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2E" w:rsidRPr="00BA27F9" w:rsidRDefault="00964B2E" w:rsidP="00964B2E">
      <w:pPr>
        <w:pStyle w:val="a5"/>
        <w:shd w:val="clear" w:color="auto" w:fill="auto"/>
        <w:spacing w:line="240" w:lineRule="auto"/>
        <w:jc w:val="center"/>
        <w:rPr>
          <w:b/>
          <w:sz w:val="21"/>
          <w:szCs w:val="21"/>
        </w:rPr>
      </w:pPr>
      <w:r w:rsidRPr="00BA27F9">
        <w:rPr>
          <w:b/>
          <w:sz w:val="21"/>
          <w:szCs w:val="21"/>
        </w:rPr>
        <w:t xml:space="preserve">ДОГОВОР </w:t>
      </w:r>
      <w:r>
        <w:rPr>
          <w:b/>
          <w:sz w:val="21"/>
          <w:szCs w:val="21"/>
        </w:rPr>
        <w:t>ОБ ОБРАЗОВАНИИ</w:t>
      </w:r>
    </w:p>
    <w:p w:rsidR="00E84990" w:rsidRPr="0087625F" w:rsidRDefault="0087625F" w:rsidP="00964B2E">
      <w:pPr>
        <w:pStyle w:val="a5"/>
        <w:shd w:val="clear" w:color="auto" w:fill="auto"/>
        <w:spacing w:line="240" w:lineRule="auto"/>
        <w:jc w:val="center"/>
        <w:rPr>
          <w:b/>
          <w:sz w:val="21"/>
          <w:szCs w:val="21"/>
        </w:rPr>
      </w:pPr>
      <w:r w:rsidRPr="0087625F">
        <w:rPr>
          <w:b/>
          <w:sz w:val="21"/>
          <w:szCs w:val="21"/>
        </w:rPr>
        <w:t xml:space="preserve">на обучение </w:t>
      </w:r>
      <w:r w:rsidR="00E84990" w:rsidRPr="0087625F">
        <w:rPr>
          <w:b/>
          <w:sz w:val="21"/>
          <w:szCs w:val="21"/>
        </w:rPr>
        <w:t>по образовательной программе высшего образования –</w:t>
      </w:r>
      <w:r w:rsidR="00964B2E" w:rsidRPr="0087625F">
        <w:rPr>
          <w:b/>
          <w:sz w:val="21"/>
          <w:szCs w:val="21"/>
        </w:rPr>
        <w:t xml:space="preserve"> </w:t>
      </w:r>
    </w:p>
    <w:p w:rsidR="00964B2E" w:rsidRPr="0087625F" w:rsidRDefault="00964B2E" w:rsidP="00964B2E">
      <w:pPr>
        <w:pStyle w:val="a5"/>
        <w:shd w:val="clear" w:color="auto" w:fill="auto"/>
        <w:spacing w:line="240" w:lineRule="auto"/>
        <w:jc w:val="center"/>
        <w:rPr>
          <w:b/>
          <w:sz w:val="21"/>
          <w:szCs w:val="21"/>
        </w:rPr>
      </w:pPr>
      <w:r w:rsidRPr="0087625F">
        <w:rPr>
          <w:b/>
          <w:sz w:val="21"/>
          <w:szCs w:val="21"/>
        </w:rPr>
        <w:t xml:space="preserve">программе подготовки научных и научно-педагогических </w:t>
      </w:r>
    </w:p>
    <w:p w:rsidR="00964B2E" w:rsidRPr="004C61C3" w:rsidRDefault="00964B2E" w:rsidP="00964B2E">
      <w:pPr>
        <w:pStyle w:val="a5"/>
        <w:shd w:val="clear" w:color="auto" w:fill="auto"/>
        <w:spacing w:line="240" w:lineRule="auto"/>
        <w:jc w:val="center"/>
        <w:rPr>
          <w:sz w:val="21"/>
          <w:szCs w:val="21"/>
        </w:rPr>
      </w:pPr>
      <w:r w:rsidRPr="0087625F">
        <w:rPr>
          <w:b/>
          <w:sz w:val="21"/>
          <w:szCs w:val="21"/>
        </w:rPr>
        <w:t>кадров в аспирантуре  № _________</w:t>
      </w:r>
    </w:p>
    <w:p w:rsidR="00964B2E" w:rsidRPr="004C61C3" w:rsidRDefault="00964B2E" w:rsidP="00964B2E">
      <w:pPr>
        <w:pStyle w:val="a5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  <w:rPr>
          <w:b/>
          <w:sz w:val="21"/>
          <w:szCs w:val="21"/>
        </w:rPr>
      </w:pPr>
    </w:p>
    <w:p w:rsidR="00964B2E" w:rsidRPr="004C61C3" w:rsidRDefault="00964B2E" w:rsidP="00964B2E">
      <w:pPr>
        <w:pStyle w:val="a5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  <w:rPr>
          <w:sz w:val="21"/>
          <w:szCs w:val="21"/>
        </w:rPr>
      </w:pPr>
      <w:r w:rsidRPr="004C61C3">
        <w:rPr>
          <w:sz w:val="21"/>
          <w:szCs w:val="21"/>
        </w:rPr>
        <w:t>г. Кемерово</w:t>
      </w:r>
      <w:r>
        <w:rPr>
          <w:sz w:val="21"/>
          <w:szCs w:val="21"/>
        </w:rPr>
        <w:t xml:space="preserve">                                                                                                                   </w:t>
      </w:r>
      <w:r w:rsidRPr="004C61C3">
        <w:rPr>
          <w:sz w:val="21"/>
          <w:szCs w:val="21"/>
        </w:rPr>
        <w:t xml:space="preserve"> «_____ »___________20___ г.</w:t>
      </w:r>
    </w:p>
    <w:p w:rsidR="00964B2E" w:rsidRPr="004C61C3" w:rsidRDefault="00964B2E" w:rsidP="00964B2E">
      <w:pPr>
        <w:pStyle w:val="a5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  <w:rPr>
          <w:sz w:val="21"/>
          <w:szCs w:val="21"/>
        </w:rPr>
      </w:pPr>
    </w:p>
    <w:p w:rsidR="00964B2E" w:rsidRPr="004C61C3" w:rsidRDefault="00964B2E" w:rsidP="00964B2E">
      <w:pPr>
        <w:pStyle w:val="a5"/>
        <w:shd w:val="clear" w:color="auto" w:fill="auto"/>
        <w:spacing w:line="240" w:lineRule="auto"/>
        <w:jc w:val="both"/>
        <w:rPr>
          <w:sz w:val="21"/>
          <w:szCs w:val="21"/>
        </w:rPr>
      </w:pPr>
      <w:r w:rsidRPr="004C61C3">
        <w:rPr>
          <w:sz w:val="21"/>
          <w:szCs w:val="21"/>
        </w:rPr>
        <w:t xml:space="preserve">       </w:t>
      </w:r>
      <w:r w:rsidRPr="004C61C3">
        <w:rPr>
          <w:sz w:val="21"/>
          <w:szCs w:val="21"/>
        </w:rPr>
        <w:tab/>
      </w:r>
      <w:proofErr w:type="gramStart"/>
      <w:r w:rsidRPr="004C61C3">
        <w:rPr>
          <w:sz w:val="21"/>
          <w:szCs w:val="21"/>
        </w:rPr>
        <w:t>Федеральное государственное бюджетное образовательное учреждение высшего образования «Кузбасский государственный технический университет имени</w:t>
      </w:r>
      <w:r w:rsidRPr="004C61C3">
        <w:rPr>
          <w:rStyle w:val="a3"/>
          <w:sz w:val="21"/>
          <w:szCs w:val="21"/>
        </w:rPr>
        <w:t xml:space="preserve"> </w:t>
      </w:r>
      <w:r w:rsidRPr="004C61C3">
        <w:rPr>
          <w:rStyle w:val="a3"/>
          <w:b w:val="0"/>
          <w:sz w:val="21"/>
          <w:szCs w:val="21"/>
        </w:rPr>
        <w:t>Т.Ф.</w:t>
      </w:r>
      <w:r w:rsidRPr="004C61C3">
        <w:rPr>
          <w:sz w:val="21"/>
          <w:szCs w:val="21"/>
        </w:rPr>
        <w:t xml:space="preserve"> Горбачева» (КузГТУ), осуществляющее образовательную деятельность на основании лицензии на осуществление образовательной деятельности</w:t>
      </w:r>
      <w:r w:rsidR="0062286D">
        <w:rPr>
          <w:sz w:val="21"/>
          <w:szCs w:val="21"/>
        </w:rPr>
        <w:t>,</w:t>
      </w:r>
      <w:r w:rsidRPr="004C61C3">
        <w:rPr>
          <w:sz w:val="21"/>
          <w:szCs w:val="21"/>
        </w:rPr>
        <w:t xml:space="preserve"> </w:t>
      </w:r>
      <w:r w:rsidR="0062286D" w:rsidRPr="002808C5">
        <w:rPr>
          <w:sz w:val="21"/>
          <w:szCs w:val="21"/>
        </w:rPr>
        <w:t>регистрационный номер Л035-00115-42/00119</w:t>
      </w:r>
      <w:r w:rsidR="004B2240" w:rsidRPr="002808C5">
        <w:rPr>
          <w:sz w:val="21"/>
          <w:szCs w:val="21"/>
        </w:rPr>
        <w:t>0</w:t>
      </w:r>
      <w:r w:rsidR="0062286D" w:rsidRPr="002808C5">
        <w:rPr>
          <w:sz w:val="21"/>
          <w:szCs w:val="21"/>
        </w:rPr>
        <w:t>45, выданной Федеральной службой по надзору в сфере образования и науки 25.04.2016, срок действия - бессрочная</w:t>
      </w:r>
      <w:r w:rsidRPr="002808C5">
        <w:rPr>
          <w:sz w:val="21"/>
          <w:szCs w:val="21"/>
        </w:rPr>
        <w:t>,</w:t>
      </w:r>
      <w:r w:rsidRPr="004C61C3">
        <w:rPr>
          <w:sz w:val="21"/>
          <w:szCs w:val="21"/>
        </w:rPr>
        <w:t xml:space="preserve"> именуемое в дальнейшем</w:t>
      </w:r>
      <w:r w:rsidRPr="004C61C3">
        <w:rPr>
          <w:rStyle w:val="a3"/>
          <w:sz w:val="21"/>
          <w:szCs w:val="21"/>
        </w:rPr>
        <w:t xml:space="preserve"> Исполнитель,</w:t>
      </w:r>
      <w:r w:rsidRPr="004C61C3">
        <w:rPr>
          <w:sz w:val="21"/>
          <w:szCs w:val="21"/>
        </w:rPr>
        <w:t xml:space="preserve"> в лице проректора по</w:t>
      </w:r>
      <w:r>
        <w:rPr>
          <w:sz w:val="21"/>
          <w:szCs w:val="21"/>
        </w:rPr>
        <w:t xml:space="preserve"> научной работе и международному сотрудничеству ___</w:t>
      </w:r>
      <w:r w:rsidRPr="004C61C3">
        <w:rPr>
          <w:sz w:val="21"/>
          <w:szCs w:val="21"/>
        </w:rPr>
        <w:t>______________________________________</w:t>
      </w:r>
      <w:r>
        <w:rPr>
          <w:sz w:val="21"/>
          <w:szCs w:val="21"/>
        </w:rPr>
        <w:t>_________________________</w:t>
      </w:r>
      <w:r w:rsidR="00E84990">
        <w:rPr>
          <w:sz w:val="21"/>
          <w:szCs w:val="21"/>
        </w:rPr>
        <w:t>__________</w:t>
      </w:r>
      <w:r w:rsidRPr="004C61C3">
        <w:rPr>
          <w:sz w:val="21"/>
          <w:szCs w:val="21"/>
        </w:rPr>
        <w:t>___</w:t>
      </w:r>
      <w:r w:rsidRPr="004C61C3">
        <w:rPr>
          <w:rStyle w:val="a3"/>
          <w:b w:val="0"/>
          <w:sz w:val="21"/>
          <w:szCs w:val="21"/>
        </w:rPr>
        <w:t>,</w:t>
      </w:r>
      <w:r w:rsidRPr="004C61C3">
        <w:rPr>
          <w:rStyle w:val="a3"/>
          <w:sz w:val="21"/>
          <w:szCs w:val="21"/>
        </w:rPr>
        <w:t xml:space="preserve"> </w:t>
      </w:r>
      <w:r w:rsidRPr="004C61C3">
        <w:rPr>
          <w:sz w:val="21"/>
          <w:szCs w:val="21"/>
        </w:rPr>
        <w:t>действующего (щей) на</w:t>
      </w:r>
      <w:proofErr w:type="gramEnd"/>
      <w:r w:rsidRPr="004C61C3">
        <w:rPr>
          <w:sz w:val="21"/>
          <w:szCs w:val="21"/>
        </w:rPr>
        <w:t xml:space="preserve"> основании доверенности от _________________ № ______________, с одной стороны,   и____________________________________________________________________________________</w:t>
      </w:r>
      <w:r w:rsidR="00E84990">
        <w:rPr>
          <w:sz w:val="21"/>
          <w:szCs w:val="21"/>
        </w:rPr>
        <w:t>________</w:t>
      </w:r>
      <w:r w:rsidRPr="004C61C3">
        <w:rPr>
          <w:sz w:val="21"/>
          <w:szCs w:val="21"/>
        </w:rPr>
        <w:t>, именуемы</w:t>
      </w:r>
      <w:proofErr w:type="gramStart"/>
      <w:r w:rsidRPr="004C61C3">
        <w:rPr>
          <w:sz w:val="21"/>
          <w:szCs w:val="21"/>
        </w:rPr>
        <w:t>й(</w:t>
      </w:r>
      <w:proofErr w:type="spellStart"/>
      <w:proofErr w:type="gramEnd"/>
      <w:r w:rsidRPr="004C61C3">
        <w:rPr>
          <w:sz w:val="21"/>
          <w:szCs w:val="21"/>
        </w:rPr>
        <w:t>ая</w:t>
      </w:r>
      <w:proofErr w:type="spellEnd"/>
      <w:r w:rsidRPr="004C61C3">
        <w:rPr>
          <w:sz w:val="21"/>
          <w:szCs w:val="21"/>
        </w:rPr>
        <w:t>) в дальнейшем</w:t>
      </w:r>
      <w:r w:rsidRPr="004C61C3">
        <w:rPr>
          <w:rStyle w:val="a3"/>
          <w:sz w:val="21"/>
          <w:szCs w:val="21"/>
        </w:rPr>
        <w:t xml:space="preserve"> Обучающийся,</w:t>
      </w:r>
      <w:r w:rsidRPr="004C61C3">
        <w:rPr>
          <w:sz w:val="21"/>
          <w:szCs w:val="21"/>
        </w:rPr>
        <w:t xml:space="preserve"> с другой стороны (далее при совместном упоминании именуемые</w:t>
      </w:r>
      <w:r w:rsidRPr="004C61C3">
        <w:rPr>
          <w:rStyle w:val="a3"/>
          <w:sz w:val="21"/>
          <w:szCs w:val="21"/>
        </w:rPr>
        <w:t xml:space="preserve"> Стороны),</w:t>
      </w:r>
      <w:r w:rsidRPr="004C61C3">
        <w:rPr>
          <w:sz w:val="21"/>
          <w:szCs w:val="21"/>
        </w:rPr>
        <w:t xml:space="preserve"> заключили настоящий Договор о нижеследующем:</w:t>
      </w:r>
    </w:p>
    <w:p w:rsidR="00964B2E" w:rsidRPr="004C61C3" w:rsidRDefault="00964B2E" w:rsidP="00964B2E">
      <w:pPr>
        <w:pStyle w:val="a5"/>
        <w:shd w:val="clear" w:color="auto" w:fill="auto"/>
        <w:spacing w:line="240" w:lineRule="auto"/>
        <w:jc w:val="both"/>
        <w:rPr>
          <w:sz w:val="21"/>
          <w:szCs w:val="21"/>
        </w:rPr>
      </w:pPr>
    </w:p>
    <w:p w:rsidR="00964B2E" w:rsidRDefault="00964B2E" w:rsidP="00964B2E">
      <w:pPr>
        <w:pStyle w:val="21"/>
        <w:numPr>
          <w:ilvl w:val="0"/>
          <w:numId w:val="1"/>
        </w:numPr>
        <w:shd w:val="clear" w:color="auto" w:fill="auto"/>
        <w:tabs>
          <w:tab w:val="left" w:pos="4210"/>
        </w:tabs>
        <w:spacing w:line="240" w:lineRule="auto"/>
        <w:ind w:left="3980"/>
        <w:jc w:val="both"/>
        <w:rPr>
          <w:sz w:val="21"/>
          <w:szCs w:val="21"/>
        </w:rPr>
      </w:pPr>
      <w:r>
        <w:rPr>
          <w:sz w:val="21"/>
          <w:szCs w:val="21"/>
        </w:rPr>
        <w:t>Предмет договора</w:t>
      </w:r>
    </w:p>
    <w:p w:rsidR="00E84990" w:rsidRPr="004C61C3" w:rsidRDefault="00E84990" w:rsidP="00E84990">
      <w:pPr>
        <w:pStyle w:val="21"/>
        <w:shd w:val="clear" w:color="auto" w:fill="auto"/>
        <w:tabs>
          <w:tab w:val="left" w:pos="4210"/>
        </w:tabs>
        <w:spacing w:line="240" w:lineRule="auto"/>
        <w:ind w:left="3980"/>
        <w:jc w:val="both"/>
        <w:rPr>
          <w:sz w:val="21"/>
          <w:szCs w:val="21"/>
        </w:rPr>
      </w:pPr>
    </w:p>
    <w:p w:rsidR="00964B2E" w:rsidRPr="00E70F18" w:rsidRDefault="00964B2E" w:rsidP="00964B2E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426"/>
        </w:tabs>
        <w:spacing w:line="240" w:lineRule="auto"/>
        <w:jc w:val="both"/>
      </w:pPr>
      <w:r w:rsidRPr="00316DF1">
        <w:rPr>
          <w:rStyle w:val="a3"/>
          <w:b/>
          <w:sz w:val="21"/>
          <w:szCs w:val="21"/>
        </w:rPr>
        <w:t>Исполнитель</w:t>
      </w:r>
      <w:r w:rsidRPr="004C61C3">
        <w:rPr>
          <w:sz w:val="21"/>
          <w:szCs w:val="21"/>
        </w:rPr>
        <w:t xml:space="preserve">  </w:t>
      </w:r>
      <w:r w:rsidRPr="004C61C3">
        <w:rPr>
          <w:b w:val="0"/>
          <w:sz w:val="21"/>
          <w:szCs w:val="21"/>
        </w:rPr>
        <w:t>предоставляет, а</w:t>
      </w:r>
      <w:r w:rsidRPr="004C61C3">
        <w:rPr>
          <w:rStyle w:val="a3"/>
          <w:sz w:val="21"/>
          <w:szCs w:val="21"/>
        </w:rPr>
        <w:t xml:space="preserve"> </w:t>
      </w:r>
      <w:bookmarkStart w:id="0" w:name="_GoBack"/>
      <w:r w:rsidRPr="00316DF1">
        <w:rPr>
          <w:rStyle w:val="a3"/>
          <w:b/>
          <w:sz w:val="21"/>
          <w:szCs w:val="21"/>
        </w:rPr>
        <w:t>Обучающийся</w:t>
      </w:r>
      <w:bookmarkEnd w:id="0"/>
      <w:r w:rsidRPr="004C61C3">
        <w:rPr>
          <w:rStyle w:val="a3"/>
          <w:sz w:val="21"/>
          <w:szCs w:val="21"/>
        </w:rPr>
        <w:t xml:space="preserve">  </w:t>
      </w:r>
      <w:r w:rsidRPr="004C61C3">
        <w:rPr>
          <w:b w:val="0"/>
          <w:sz w:val="21"/>
          <w:szCs w:val="21"/>
        </w:rPr>
        <w:t xml:space="preserve">оплачивает  </w:t>
      </w:r>
      <w:proofErr w:type="gramStart"/>
      <w:r w:rsidRPr="004C61C3">
        <w:rPr>
          <w:b w:val="0"/>
          <w:sz w:val="21"/>
          <w:szCs w:val="21"/>
        </w:rPr>
        <w:t>обучение  по</w:t>
      </w:r>
      <w:proofErr w:type="gramEnd"/>
      <w:r w:rsidRPr="004C61C3">
        <w:rPr>
          <w:b w:val="0"/>
          <w:sz w:val="21"/>
          <w:szCs w:val="21"/>
        </w:rPr>
        <w:t xml:space="preserve"> образовательной программе высшего образования – </w:t>
      </w:r>
      <w:r w:rsidRPr="004C61C3">
        <w:rPr>
          <w:sz w:val="21"/>
          <w:szCs w:val="21"/>
        </w:rPr>
        <w:t xml:space="preserve">программе подготовки научных и научно-педагогических кадров в аспирантуре </w:t>
      </w:r>
      <w:r w:rsidRPr="005E322C">
        <w:rPr>
          <w:sz w:val="21"/>
          <w:szCs w:val="21"/>
        </w:rPr>
        <w:t>по научн</w:t>
      </w:r>
      <w:r w:rsidR="00751856">
        <w:rPr>
          <w:sz w:val="21"/>
          <w:szCs w:val="21"/>
        </w:rPr>
        <w:t>ой</w:t>
      </w:r>
      <w:r w:rsidRPr="005E322C">
        <w:rPr>
          <w:sz w:val="21"/>
          <w:szCs w:val="21"/>
        </w:rPr>
        <w:t xml:space="preserve"> специальност</w:t>
      </w:r>
      <w:r w:rsidR="00751856">
        <w:rPr>
          <w:sz w:val="21"/>
          <w:szCs w:val="21"/>
        </w:rPr>
        <w:t>и</w:t>
      </w:r>
      <w:r w:rsidRPr="005E322C">
        <w:rPr>
          <w:color w:val="000000"/>
          <w:sz w:val="20"/>
          <w:szCs w:val="20"/>
        </w:rPr>
        <w:t>:</w:t>
      </w:r>
    </w:p>
    <w:p w:rsidR="00964B2E" w:rsidRPr="0059155C" w:rsidRDefault="00964B2E" w:rsidP="00964B2E">
      <w:pPr>
        <w:pStyle w:val="21"/>
        <w:shd w:val="clear" w:color="auto" w:fill="auto"/>
        <w:tabs>
          <w:tab w:val="left" w:pos="0"/>
          <w:tab w:val="left" w:pos="426"/>
        </w:tabs>
        <w:spacing w:line="240" w:lineRule="auto"/>
        <w:jc w:val="both"/>
        <w:rPr>
          <w:b w:val="0"/>
          <w:sz w:val="21"/>
          <w:szCs w:val="21"/>
        </w:rPr>
      </w:pPr>
      <w:r w:rsidRPr="0059155C">
        <w:rPr>
          <w:b w:val="0"/>
          <w:sz w:val="21"/>
          <w:szCs w:val="21"/>
        </w:rPr>
        <w:t xml:space="preserve">_____________________________________________________________________________________________;                            </w:t>
      </w:r>
    </w:p>
    <w:p w:rsidR="00964B2E" w:rsidRPr="0059155C" w:rsidRDefault="00964B2E" w:rsidP="00751856">
      <w:pPr>
        <w:pStyle w:val="21"/>
        <w:shd w:val="clear" w:color="auto" w:fill="auto"/>
        <w:tabs>
          <w:tab w:val="left" w:pos="426"/>
        </w:tabs>
        <w:spacing w:line="240" w:lineRule="auto"/>
        <w:jc w:val="both"/>
        <w:rPr>
          <w:b w:val="0"/>
          <w:i/>
          <w:sz w:val="16"/>
          <w:szCs w:val="16"/>
        </w:rPr>
      </w:pPr>
      <w:r w:rsidRPr="004C61C3">
        <w:rPr>
          <w:b w:val="0"/>
          <w:sz w:val="21"/>
          <w:szCs w:val="21"/>
        </w:rPr>
        <w:t xml:space="preserve">                                       </w:t>
      </w:r>
      <w:r w:rsidRPr="0059155C">
        <w:rPr>
          <w:b w:val="0"/>
          <w:i/>
          <w:sz w:val="16"/>
          <w:szCs w:val="16"/>
        </w:rPr>
        <w:t>(указывается код и наименование в соответствии с лицензией)</w:t>
      </w:r>
      <w:r w:rsidRPr="0059155C">
        <w:rPr>
          <w:sz w:val="16"/>
          <w:szCs w:val="16"/>
        </w:rPr>
        <w:t xml:space="preserve">                                                       </w:t>
      </w:r>
    </w:p>
    <w:p w:rsidR="00964B2E" w:rsidRPr="004C61C3" w:rsidRDefault="00751856" w:rsidP="00964B2E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по очной </w:t>
      </w:r>
      <w:r w:rsidR="00964B2E" w:rsidRPr="004C61C3">
        <w:rPr>
          <w:sz w:val="21"/>
          <w:szCs w:val="21"/>
        </w:rPr>
        <w:t>форме обучения</w:t>
      </w:r>
      <w:r>
        <w:rPr>
          <w:sz w:val="21"/>
          <w:szCs w:val="21"/>
        </w:rPr>
        <w:t>.</w:t>
      </w:r>
    </w:p>
    <w:p w:rsidR="00964B2E" w:rsidRPr="004C61C3" w:rsidRDefault="00964B2E" w:rsidP="00964B2E">
      <w:pPr>
        <w:pStyle w:val="a5"/>
        <w:numPr>
          <w:ilvl w:val="1"/>
          <w:numId w:val="5"/>
        </w:numPr>
        <w:shd w:val="clear" w:color="auto" w:fill="auto"/>
        <w:tabs>
          <w:tab w:val="left" w:pos="0"/>
          <w:tab w:val="left" w:pos="426"/>
        </w:tabs>
        <w:spacing w:line="240" w:lineRule="auto"/>
        <w:ind w:left="0" w:right="10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 xml:space="preserve">Срок освоения по данной образовательной программе составляет _______ </w:t>
      </w:r>
      <w:r w:rsidR="00E84990" w:rsidRPr="0087625F">
        <w:rPr>
          <w:sz w:val="21"/>
          <w:szCs w:val="21"/>
        </w:rPr>
        <w:t>года</w:t>
      </w:r>
      <w:r w:rsidR="00E84990">
        <w:rPr>
          <w:sz w:val="21"/>
          <w:szCs w:val="21"/>
        </w:rPr>
        <w:t xml:space="preserve"> (</w:t>
      </w:r>
      <w:r w:rsidRPr="004C61C3">
        <w:rPr>
          <w:sz w:val="21"/>
          <w:szCs w:val="21"/>
        </w:rPr>
        <w:t>лет</w:t>
      </w:r>
      <w:r w:rsidR="00E84990">
        <w:rPr>
          <w:sz w:val="21"/>
          <w:szCs w:val="21"/>
        </w:rPr>
        <w:t>),</w:t>
      </w:r>
      <w:r w:rsidRPr="004C61C3">
        <w:rPr>
          <w:sz w:val="21"/>
          <w:szCs w:val="21"/>
        </w:rPr>
        <w:t xml:space="preserve"> что составляет ______семестров.</w:t>
      </w:r>
    </w:p>
    <w:p w:rsidR="00964B2E" w:rsidRPr="004C61C3" w:rsidRDefault="00964B2E" w:rsidP="00964B2E">
      <w:pPr>
        <w:pStyle w:val="a5"/>
        <w:numPr>
          <w:ilvl w:val="2"/>
          <w:numId w:val="5"/>
        </w:numPr>
        <w:shd w:val="clear" w:color="auto" w:fill="auto"/>
        <w:tabs>
          <w:tab w:val="left" w:pos="567"/>
        </w:tabs>
        <w:spacing w:line="240" w:lineRule="auto"/>
        <w:ind w:left="0" w:right="10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Pr="004C61C3">
        <w:rPr>
          <w:b/>
          <w:sz w:val="21"/>
          <w:szCs w:val="21"/>
        </w:rPr>
        <w:t>Обучающегося</w:t>
      </w:r>
      <w:r w:rsidRPr="004C61C3">
        <w:rPr>
          <w:sz w:val="21"/>
          <w:szCs w:val="21"/>
        </w:rPr>
        <w:t xml:space="preserve"> в КузГТУ до даты издания приказа об окончании обучения или отчислении </w:t>
      </w:r>
      <w:r w:rsidRPr="004C61C3">
        <w:rPr>
          <w:b/>
          <w:sz w:val="21"/>
          <w:szCs w:val="21"/>
        </w:rPr>
        <w:t xml:space="preserve">Обучающегося </w:t>
      </w:r>
      <w:r w:rsidRPr="004C61C3">
        <w:rPr>
          <w:sz w:val="21"/>
          <w:szCs w:val="21"/>
        </w:rPr>
        <w:t>из КузГТУ.</w:t>
      </w:r>
    </w:p>
    <w:p w:rsidR="00964B2E" w:rsidRPr="004C61C3" w:rsidRDefault="00964B2E" w:rsidP="00964B2E">
      <w:pPr>
        <w:pStyle w:val="a5"/>
        <w:numPr>
          <w:ilvl w:val="1"/>
          <w:numId w:val="5"/>
        </w:numPr>
        <w:tabs>
          <w:tab w:val="clear" w:pos="600"/>
          <w:tab w:val="num" w:pos="0"/>
          <w:tab w:val="left" w:pos="426"/>
        </w:tabs>
        <w:ind w:left="0" w:right="10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 xml:space="preserve">  После освоения </w:t>
      </w:r>
      <w:r w:rsidRPr="004C61C3">
        <w:rPr>
          <w:b/>
          <w:sz w:val="21"/>
          <w:szCs w:val="21"/>
        </w:rPr>
        <w:t>Обучающимся</w:t>
      </w:r>
      <w:r w:rsidRPr="004C61C3">
        <w:rPr>
          <w:sz w:val="21"/>
          <w:szCs w:val="21"/>
        </w:rPr>
        <w:t xml:space="preserve"> образовательной программы и успешного прохождения итоговой аттестации ему выдается заключение и свидетельство об окончании аспирантуры</w:t>
      </w:r>
      <w:r>
        <w:rPr>
          <w:sz w:val="21"/>
          <w:szCs w:val="21"/>
        </w:rPr>
        <w:t>.</w:t>
      </w:r>
    </w:p>
    <w:p w:rsidR="00751856" w:rsidRDefault="00964B2E" w:rsidP="00964B2E">
      <w:pPr>
        <w:pStyle w:val="a5"/>
        <w:numPr>
          <w:ilvl w:val="2"/>
          <w:numId w:val="5"/>
        </w:numPr>
        <w:shd w:val="clear" w:color="auto" w:fill="auto"/>
        <w:tabs>
          <w:tab w:val="clear" w:pos="840"/>
          <w:tab w:val="num" w:pos="0"/>
          <w:tab w:val="left" w:pos="426"/>
        </w:tabs>
        <w:ind w:left="0" w:right="100" w:firstLine="11"/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Обучающемуся</w:t>
      </w:r>
      <w:r w:rsidRPr="004C61C3">
        <w:rPr>
          <w:sz w:val="21"/>
          <w:szCs w:val="21"/>
        </w:rPr>
        <w:t>, не прошедшему итогов</w:t>
      </w:r>
      <w:r w:rsidR="00751856">
        <w:rPr>
          <w:sz w:val="21"/>
          <w:szCs w:val="21"/>
        </w:rPr>
        <w:t>ую</w:t>
      </w:r>
      <w:r w:rsidRPr="004C61C3">
        <w:rPr>
          <w:sz w:val="21"/>
          <w:szCs w:val="21"/>
        </w:rPr>
        <w:t xml:space="preserve"> аттестаци</w:t>
      </w:r>
      <w:r w:rsidR="00751856">
        <w:rPr>
          <w:sz w:val="21"/>
          <w:szCs w:val="21"/>
        </w:rPr>
        <w:t>ю</w:t>
      </w:r>
      <w:r w:rsidRPr="004C61C3">
        <w:rPr>
          <w:sz w:val="21"/>
          <w:szCs w:val="21"/>
        </w:rPr>
        <w:t xml:space="preserve"> или получившему на итоговой аттестации неудовлетворительные результаты, а также </w:t>
      </w:r>
      <w:r w:rsidRPr="004C61C3">
        <w:rPr>
          <w:b/>
          <w:sz w:val="21"/>
          <w:szCs w:val="21"/>
        </w:rPr>
        <w:t>Обучающемуся</w:t>
      </w:r>
      <w:r w:rsidRPr="004C61C3">
        <w:rPr>
          <w:sz w:val="21"/>
          <w:szCs w:val="21"/>
        </w:rPr>
        <w:t xml:space="preserve">, освоившему часть образовательной программы и (или) отчисленному из КузГТУ, выдается справка об освоении программ аспирантуры или о периоде освоения программ аспирантуры, по форме, установленной </w:t>
      </w:r>
      <w:r w:rsidRPr="004C61C3">
        <w:rPr>
          <w:b/>
          <w:sz w:val="21"/>
          <w:szCs w:val="21"/>
        </w:rPr>
        <w:t>Исполнителем</w:t>
      </w:r>
      <w:r w:rsidRPr="004C61C3">
        <w:rPr>
          <w:sz w:val="21"/>
          <w:szCs w:val="21"/>
        </w:rPr>
        <w:t xml:space="preserve">. </w:t>
      </w:r>
    </w:p>
    <w:p w:rsidR="00964B2E" w:rsidRPr="004C61C3" w:rsidRDefault="00964B2E" w:rsidP="00751856">
      <w:pPr>
        <w:pStyle w:val="a5"/>
        <w:shd w:val="clear" w:color="auto" w:fill="auto"/>
        <w:tabs>
          <w:tab w:val="left" w:pos="426"/>
        </w:tabs>
        <w:ind w:left="11" w:right="100"/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Обучающемуся</w:t>
      </w:r>
      <w:r w:rsidRPr="004C61C3">
        <w:rPr>
          <w:sz w:val="21"/>
          <w:szCs w:val="21"/>
        </w:rPr>
        <w:t>, получившему на итоговой аттестации неудовлетворительные результаты, выдается справка об освоении программ аспирантуры, а также заключение, содержащее информацию о несоответствии диссертации установленным критериям.</w:t>
      </w:r>
    </w:p>
    <w:p w:rsidR="00964B2E" w:rsidRPr="004C61C3" w:rsidRDefault="00964B2E" w:rsidP="00964B2E">
      <w:pPr>
        <w:pStyle w:val="a5"/>
        <w:shd w:val="clear" w:color="auto" w:fill="auto"/>
        <w:ind w:left="11" w:right="100"/>
        <w:jc w:val="both"/>
        <w:rPr>
          <w:sz w:val="21"/>
          <w:szCs w:val="21"/>
        </w:rPr>
      </w:pPr>
    </w:p>
    <w:p w:rsidR="00964B2E" w:rsidRDefault="00964B2E" w:rsidP="00964B2E">
      <w:pPr>
        <w:pStyle w:val="21"/>
        <w:numPr>
          <w:ilvl w:val="0"/>
          <w:numId w:val="1"/>
        </w:numPr>
        <w:shd w:val="clear" w:color="auto" w:fill="auto"/>
        <w:tabs>
          <w:tab w:val="left" w:pos="3982"/>
          <w:tab w:val="left" w:pos="4140"/>
        </w:tabs>
        <w:ind w:left="3960" w:firstLine="9"/>
        <w:jc w:val="both"/>
        <w:rPr>
          <w:sz w:val="21"/>
          <w:szCs w:val="21"/>
        </w:rPr>
      </w:pPr>
      <w:r w:rsidRPr="004C61C3">
        <w:rPr>
          <w:sz w:val="21"/>
          <w:szCs w:val="21"/>
        </w:rPr>
        <w:t>По</w:t>
      </w:r>
      <w:r>
        <w:rPr>
          <w:sz w:val="21"/>
          <w:szCs w:val="21"/>
        </w:rPr>
        <w:t>рядок расчетов</w:t>
      </w:r>
    </w:p>
    <w:p w:rsidR="00E84990" w:rsidRPr="004C61C3" w:rsidRDefault="00E84990" w:rsidP="00E84990">
      <w:pPr>
        <w:pStyle w:val="21"/>
        <w:shd w:val="clear" w:color="auto" w:fill="auto"/>
        <w:tabs>
          <w:tab w:val="left" w:pos="3982"/>
          <w:tab w:val="left" w:pos="4140"/>
        </w:tabs>
        <w:ind w:left="3969"/>
        <w:jc w:val="both"/>
        <w:rPr>
          <w:sz w:val="21"/>
          <w:szCs w:val="21"/>
        </w:rPr>
      </w:pPr>
    </w:p>
    <w:p w:rsidR="00964B2E" w:rsidRPr="004C61C3" w:rsidRDefault="00964B2E" w:rsidP="00964B2E">
      <w:pPr>
        <w:pStyle w:val="a5"/>
        <w:numPr>
          <w:ilvl w:val="1"/>
          <w:numId w:val="1"/>
        </w:numPr>
        <w:shd w:val="clear" w:color="auto" w:fill="auto"/>
        <w:tabs>
          <w:tab w:val="left" w:pos="506"/>
        </w:tabs>
        <w:jc w:val="both"/>
        <w:rPr>
          <w:sz w:val="21"/>
          <w:szCs w:val="21"/>
        </w:rPr>
      </w:pPr>
      <w:r w:rsidRPr="004C61C3">
        <w:rPr>
          <w:sz w:val="21"/>
          <w:szCs w:val="21"/>
        </w:rPr>
        <w:t>Все платежи по настоящему Договору осуществляются путём перечисления на расчетный счет</w:t>
      </w:r>
      <w:r w:rsidRPr="004C61C3">
        <w:rPr>
          <w:rStyle w:val="a3"/>
          <w:sz w:val="21"/>
          <w:szCs w:val="21"/>
        </w:rPr>
        <w:t xml:space="preserve"> Исполнителя.</w:t>
      </w:r>
    </w:p>
    <w:p w:rsidR="00964B2E" w:rsidRPr="004C61C3" w:rsidRDefault="00964B2E" w:rsidP="00964B2E">
      <w:pPr>
        <w:pStyle w:val="a5"/>
        <w:numPr>
          <w:ilvl w:val="1"/>
          <w:numId w:val="1"/>
        </w:numPr>
        <w:shd w:val="clear" w:color="auto" w:fill="auto"/>
        <w:tabs>
          <w:tab w:val="left" w:pos="477"/>
        </w:tabs>
        <w:jc w:val="both"/>
        <w:rPr>
          <w:sz w:val="21"/>
          <w:szCs w:val="21"/>
        </w:rPr>
      </w:pPr>
      <w:r w:rsidRPr="004C61C3">
        <w:rPr>
          <w:sz w:val="21"/>
          <w:szCs w:val="21"/>
        </w:rPr>
        <w:t>Полная стоимость образовательных услуг за весь период обучения на дату заключения Договора составляет _______________________________рублей (НДС не облагается).</w:t>
      </w:r>
    </w:p>
    <w:p w:rsidR="00964B2E" w:rsidRPr="004C61C3" w:rsidRDefault="00964B2E" w:rsidP="00964B2E">
      <w:pPr>
        <w:pStyle w:val="a5"/>
        <w:shd w:val="clear" w:color="auto" w:fill="auto"/>
        <w:tabs>
          <w:tab w:val="left" w:pos="477"/>
        </w:tabs>
        <w:jc w:val="both"/>
        <w:rPr>
          <w:sz w:val="21"/>
          <w:szCs w:val="21"/>
        </w:rPr>
      </w:pPr>
      <w:r w:rsidRPr="00D86B55">
        <w:rPr>
          <w:b/>
          <w:sz w:val="21"/>
          <w:szCs w:val="21"/>
        </w:rPr>
        <w:t>2.2.1.</w:t>
      </w:r>
      <w:r w:rsidRPr="004C61C3">
        <w:rPr>
          <w:sz w:val="21"/>
          <w:szCs w:val="21"/>
        </w:rPr>
        <w:t xml:space="preserve"> В случае оплаты полной стоимости образовательной услуг</w:t>
      </w:r>
      <w:r>
        <w:rPr>
          <w:sz w:val="21"/>
          <w:szCs w:val="21"/>
        </w:rPr>
        <w:t>и</w:t>
      </w:r>
      <w:r w:rsidRPr="004C61C3">
        <w:rPr>
          <w:sz w:val="21"/>
          <w:szCs w:val="21"/>
        </w:rPr>
        <w:t xml:space="preserve"> за весь период обучения, единовременно в размере 100% предоплаты, изменение стоимости образовательных услуг не допускается. </w:t>
      </w:r>
    </w:p>
    <w:p w:rsidR="00964B2E" w:rsidRPr="008335B9" w:rsidRDefault="00964B2E" w:rsidP="008335B9">
      <w:pPr>
        <w:pStyle w:val="a5"/>
        <w:numPr>
          <w:ilvl w:val="1"/>
          <w:numId w:val="1"/>
        </w:numPr>
        <w:shd w:val="clear" w:color="auto" w:fill="auto"/>
        <w:tabs>
          <w:tab w:val="left" w:pos="486"/>
        </w:tabs>
        <w:jc w:val="both"/>
        <w:rPr>
          <w:sz w:val="21"/>
          <w:szCs w:val="21"/>
        </w:rPr>
      </w:pPr>
      <w:r w:rsidRPr="008335B9">
        <w:rPr>
          <w:sz w:val="21"/>
          <w:szCs w:val="21"/>
        </w:rPr>
        <w:t xml:space="preserve">Оплата обучения производится по семестрам: </w:t>
      </w:r>
      <w:r w:rsidR="008335B9" w:rsidRPr="008335B9">
        <w:rPr>
          <w:sz w:val="21"/>
          <w:szCs w:val="21"/>
        </w:rPr>
        <w:t xml:space="preserve"> </w:t>
      </w:r>
      <w:r w:rsidRPr="008335B9">
        <w:rPr>
          <w:sz w:val="21"/>
          <w:szCs w:val="21"/>
        </w:rPr>
        <w:t>сроки оплаты за осенний семестр - не позднее</w:t>
      </w:r>
      <w:r w:rsidRPr="008335B9">
        <w:rPr>
          <w:rStyle w:val="a3"/>
          <w:sz w:val="21"/>
          <w:szCs w:val="21"/>
        </w:rPr>
        <w:t xml:space="preserve"> </w:t>
      </w:r>
      <w:r w:rsidRPr="008335B9">
        <w:rPr>
          <w:rStyle w:val="a3"/>
          <w:b w:val="0"/>
          <w:sz w:val="21"/>
          <w:szCs w:val="21"/>
        </w:rPr>
        <w:t>31 августа</w:t>
      </w:r>
      <w:r w:rsidRPr="008335B9">
        <w:rPr>
          <w:sz w:val="21"/>
          <w:szCs w:val="21"/>
        </w:rPr>
        <w:t>, за весенний</w:t>
      </w:r>
      <w:r w:rsidR="008335B9">
        <w:rPr>
          <w:sz w:val="21"/>
          <w:szCs w:val="21"/>
        </w:rPr>
        <w:t xml:space="preserve"> семестр</w:t>
      </w:r>
      <w:r w:rsidRPr="008335B9">
        <w:rPr>
          <w:sz w:val="21"/>
          <w:szCs w:val="21"/>
        </w:rPr>
        <w:t xml:space="preserve"> - не позднее</w:t>
      </w:r>
      <w:r w:rsidRPr="008335B9">
        <w:rPr>
          <w:rStyle w:val="a3"/>
          <w:sz w:val="21"/>
          <w:szCs w:val="21"/>
        </w:rPr>
        <w:t xml:space="preserve"> </w:t>
      </w:r>
      <w:r w:rsidRPr="008335B9">
        <w:rPr>
          <w:rStyle w:val="a3"/>
          <w:b w:val="0"/>
          <w:sz w:val="21"/>
          <w:szCs w:val="21"/>
        </w:rPr>
        <w:t>25 февраля</w:t>
      </w:r>
      <w:r w:rsidR="008335B9">
        <w:rPr>
          <w:rStyle w:val="a3"/>
          <w:b w:val="0"/>
          <w:sz w:val="21"/>
          <w:szCs w:val="21"/>
        </w:rPr>
        <w:t xml:space="preserve"> соответствующего года обучения</w:t>
      </w:r>
      <w:r w:rsidRPr="008335B9">
        <w:rPr>
          <w:sz w:val="21"/>
          <w:szCs w:val="21"/>
        </w:rPr>
        <w:t>.</w:t>
      </w:r>
    </w:p>
    <w:p w:rsidR="00964B2E" w:rsidRPr="004C61C3" w:rsidRDefault="00964B2E" w:rsidP="00964B2E">
      <w:pPr>
        <w:pStyle w:val="a5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jc w:val="both"/>
        <w:rPr>
          <w:sz w:val="21"/>
          <w:szCs w:val="21"/>
        </w:rPr>
      </w:pPr>
      <w:r w:rsidRPr="004C61C3">
        <w:rPr>
          <w:sz w:val="21"/>
          <w:szCs w:val="21"/>
        </w:rPr>
        <w:t>Оплата обучения осеннего семестра</w:t>
      </w:r>
      <w:r w:rsidRPr="004C61C3">
        <w:rPr>
          <w:rStyle w:val="a3"/>
          <w:b w:val="0"/>
          <w:sz w:val="21"/>
          <w:szCs w:val="21"/>
        </w:rPr>
        <w:t xml:space="preserve"> 20__</w:t>
      </w:r>
      <w:r w:rsidR="00E84990">
        <w:rPr>
          <w:rStyle w:val="a3"/>
          <w:b w:val="0"/>
          <w:sz w:val="21"/>
          <w:szCs w:val="21"/>
        </w:rPr>
        <w:t>__</w:t>
      </w:r>
      <w:r w:rsidRPr="004C61C3">
        <w:rPr>
          <w:rStyle w:val="a3"/>
          <w:b w:val="0"/>
          <w:sz w:val="21"/>
          <w:szCs w:val="21"/>
        </w:rPr>
        <w:t xml:space="preserve">_/20____ </w:t>
      </w:r>
      <w:r w:rsidRPr="004C61C3">
        <w:rPr>
          <w:sz w:val="21"/>
          <w:szCs w:val="21"/>
        </w:rPr>
        <w:t>учебного года производится после зачисления на</w:t>
      </w:r>
      <w:r w:rsidRPr="004C61C3">
        <w:rPr>
          <w:rStyle w:val="a3"/>
          <w:sz w:val="21"/>
          <w:szCs w:val="21"/>
        </w:rPr>
        <w:t xml:space="preserve"> </w:t>
      </w:r>
      <w:r w:rsidRPr="004C61C3">
        <w:rPr>
          <w:rStyle w:val="a3"/>
          <w:b w:val="0"/>
          <w:sz w:val="21"/>
          <w:szCs w:val="21"/>
        </w:rPr>
        <w:t>1 курс</w:t>
      </w:r>
      <w:r w:rsidRPr="004C61C3">
        <w:rPr>
          <w:sz w:val="21"/>
          <w:szCs w:val="21"/>
        </w:rPr>
        <w:t xml:space="preserve"> в размере</w:t>
      </w:r>
      <w:r w:rsidRPr="004C61C3">
        <w:rPr>
          <w:rStyle w:val="a3"/>
          <w:sz w:val="21"/>
          <w:szCs w:val="21"/>
        </w:rPr>
        <w:t xml:space="preserve"> </w:t>
      </w:r>
      <w:r w:rsidRPr="008335B9">
        <w:rPr>
          <w:rStyle w:val="a3"/>
          <w:b w:val="0"/>
          <w:sz w:val="21"/>
          <w:szCs w:val="21"/>
        </w:rPr>
        <w:t>___________________</w:t>
      </w:r>
      <w:r w:rsidR="008335B9">
        <w:rPr>
          <w:rStyle w:val="a3"/>
          <w:b w:val="0"/>
          <w:sz w:val="21"/>
          <w:szCs w:val="21"/>
        </w:rPr>
        <w:t xml:space="preserve"> </w:t>
      </w:r>
      <w:r w:rsidRPr="004C61C3">
        <w:rPr>
          <w:rStyle w:val="a3"/>
          <w:b w:val="0"/>
          <w:sz w:val="21"/>
          <w:szCs w:val="21"/>
        </w:rPr>
        <w:t>рублей</w:t>
      </w:r>
      <w:r w:rsidRPr="004C61C3">
        <w:rPr>
          <w:sz w:val="21"/>
          <w:szCs w:val="21"/>
        </w:rPr>
        <w:t xml:space="preserve"> (</w:t>
      </w:r>
      <w:r w:rsidRPr="004C61C3">
        <w:rPr>
          <w:rStyle w:val="a3"/>
          <w:b w:val="0"/>
          <w:bCs w:val="0"/>
          <w:sz w:val="21"/>
          <w:szCs w:val="21"/>
        </w:rPr>
        <w:t>НДС не облагается)</w:t>
      </w:r>
      <w:r w:rsidRPr="004C61C3">
        <w:rPr>
          <w:sz w:val="21"/>
          <w:szCs w:val="21"/>
        </w:rPr>
        <w:t xml:space="preserve"> в соответствии со сроками, установленными в п.</w:t>
      </w:r>
      <w:r w:rsidRPr="004C61C3">
        <w:rPr>
          <w:rStyle w:val="a3"/>
          <w:b w:val="0"/>
          <w:sz w:val="21"/>
          <w:szCs w:val="21"/>
        </w:rPr>
        <w:t xml:space="preserve"> 2.3 настоящего Договора.</w:t>
      </w:r>
    </w:p>
    <w:p w:rsidR="00964B2E" w:rsidRPr="004C61C3" w:rsidRDefault="00964B2E" w:rsidP="00964B2E">
      <w:pPr>
        <w:pStyle w:val="a5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jc w:val="both"/>
        <w:rPr>
          <w:sz w:val="21"/>
          <w:szCs w:val="21"/>
        </w:rPr>
      </w:pPr>
      <w:r w:rsidRPr="004C61C3">
        <w:rPr>
          <w:rStyle w:val="a3"/>
          <w:b w:val="0"/>
          <w:bCs w:val="0"/>
          <w:sz w:val="21"/>
          <w:szCs w:val="21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(</w:t>
      </w:r>
      <w:proofErr w:type="spellStart"/>
      <w:r w:rsidRPr="004C61C3">
        <w:rPr>
          <w:rStyle w:val="a3"/>
          <w:b w:val="0"/>
          <w:bCs w:val="0"/>
          <w:sz w:val="21"/>
          <w:szCs w:val="21"/>
        </w:rPr>
        <w:t>искл</w:t>
      </w:r>
      <w:proofErr w:type="spellEnd"/>
      <w:r w:rsidRPr="004C61C3">
        <w:rPr>
          <w:rStyle w:val="a3"/>
          <w:b w:val="0"/>
          <w:bCs w:val="0"/>
          <w:sz w:val="21"/>
          <w:szCs w:val="21"/>
        </w:rPr>
        <w:t>. п.2.2.1).</w:t>
      </w:r>
    </w:p>
    <w:p w:rsidR="00964B2E" w:rsidRPr="004C61C3" w:rsidRDefault="00964B2E" w:rsidP="00964B2E">
      <w:pPr>
        <w:pStyle w:val="a5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jc w:val="both"/>
        <w:rPr>
          <w:sz w:val="21"/>
          <w:szCs w:val="21"/>
        </w:rPr>
      </w:pPr>
      <w:r w:rsidRPr="004C61C3">
        <w:rPr>
          <w:rStyle w:val="a3"/>
          <w:b w:val="0"/>
          <w:sz w:val="21"/>
          <w:szCs w:val="21"/>
        </w:rPr>
        <w:t xml:space="preserve">В обязательном порядке, в назначении платежа указывается Фамилия И.О. </w:t>
      </w:r>
      <w:r w:rsidRPr="004C61C3">
        <w:rPr>
          <w:rStyle w:val="a3"/>
          <w:sz w:val="21"/>
          <w:szCs w:val="21"/>
        </w:rPr>
        <w:t>Обучающегося</w:t>
      </w:r>
      <w:r w:rsidRPr="004C61C3">
        <w:rPr>
          <w:rStyle w:val="a3"/>
          <w:b w:val="0"/>
          <w:sz w:val="21"/>
          <w:szCs w:val="21"/>
        </w:rPr>
        <w:t>, период за который производится оплата.</w:t>
      </w:r>
    </w:p>
    <w:p w:rsidR="00964B2E" w:rsidRPr="004C61C3" w:rsidRDefault="00964B2E" w:rsidP="00964B2E">
      <w:pPr>
        <w:pStyle w:val="a5"/>
        <w:numPr>
          <w:ilvl w:val="1"/>
          <w:numId w:val="1"/>
        </w:numPr>
        <w:shd w:val="clear" w:color="auto" w:fill="auto"/>
        <w:tabs>
          <w:tab w:val="left" w:pos="462"/>
        </w:tabs>
        <w:jc w:val="both"/>
        <w:rPr>
          <w:sz w:val="21"/>
          <w:szCs w:val="21"/>
        </w:rPr>
      </w:pPr>
      <w:r w:rsidRPr="004C61C3">
        <w:rPr>
          <w:sz w:val="21"/>
          <w:szCs w:val="21"/>
        </w:rPr>
        <w:t>Выплата стипендий и иных социальных льгот</w:t>
      </w:r>
      <w:r w:rsidRPr="004C61C3">
        <w:rPr>
          <w:rStyle w:val="a3"/>
          <w:sz w:val="21"/>
          <w:szCs w:val="21"/>
        </w:rPr>
        <w:t xml:space="preserve"> Исполнителем</w:t>
      </w:r>
      <w:r w:rsidRPr="004C61C3">
        <w:rPr>
          <w:sz w:val="21"/>
          <w:szCs w:val="21"/>
        </w:rPr>
        <w:t xml:space="preserve"> не предусматривается, производственная практика не оплачивается.</w:t>
      </w:r>
    </w:p>
    <w:p w:rsidR="00964B2E" w:rsidRPr="004C61C3" w:rsidRDefault="00964B2E" w:rsidP="00964B2E">
      <w:pPr>
        <w:pStyle w:val="a5"/>
        <w:numPr>
          <w:ilvl w:val="1"/>
          <w:numId w:val="1"/>
        </w:numPr>
        <w:shd w:val="clear" w:color="auto" w:fill="auto"/>
        <w:tabs>
          <w:tab w:val="left" w:pos="462"/>
        </w:tabs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 xml:space="preserve">Исполнитель </w:t>
      </w:r>
      <w:r w:rsidRPr="004C61C3">
        <w:rPr>
          <w:sz w:val="21"/>
          <w:szCs w:val="21"/>
        </w:rPr>
        <w:t xml:space="preserve">не берет обязательств по трудоустройству </w:t>
      </w:r>
      <w:r w:rsidRPr="004C61C3">
        <w:rPr>
          <w:b/>
          <w:sz w:val="21"/>
          <w:szCs w:val="21"/>
        </w:rPr>
        <w:t xml:space="preserve">Обучающегося </w:t>
      </w:r>
      <w:r w:rsidRPr="004C61C3">
        <w:rPr>
          <w:sz w:val="21"/>
          <w:szCs w:val="21"/>
        </w:rPr>
        <w:t>по окончании срока его обучения в КузГТУ.</w:t>
      </w:r>
    </w:p>
    <w:p w:rsidR="00964B2E" w:rsidRPr="004C61C3" w:rsidRDefault="00964B2E" w:rsidP="00E84990">
      <w:pPr>
        <w:numPr>
          <w:ilvl w:val="1"/>
          <w:numId w:val="1"/>
        </w:numPr>
        <w:tabs>
          <w:tab w:val="left" w:pos="426"/>
        </w:tabs>
        <w:jc w:val="both"/>
        <w:rPr>
          <w:sz w:val="21"/>
          <w:szCs w:val="21"/>
        </w:rPr>
      </w:pPr>
      <w:r w:rsidRPr="004C61C3">
        <w:rPr>
          <w:sz w:val="21"/>
          <w:szCs w:val="21"/>
          <w:lang w:eastAsia="ru-RU"/>
        </w:rPr>
        <w:lastRenderedPageBreak/>
        <w:t xml:space="preserve"> При отчислении </w:t>
      </w:r>
      <w:r w:rsidRPr="004C61C3">
        <w:rPr>
          <w:b/>
          <w:sz w:val="21"/>
          <w:szCs w:val="21"/>
          <w:lang w:eastAsia="ru-RU"/>
        </w:rPr>
        <w:t>Обучающегося</w:t>
      </w:r>
      <w:r w:rsidRPr="004C61C3">
        <w:rPr>
          <w:sz w:val="21"/>
          <w:szCs w:val="21"/>
          <w:lang w:eastAsia="ru-RU"/>
        </w:rPr>
        <w:t xml:space="preserve"> из КузГТУ </w:t>
      </w:r>
      <w:r w:rsidRPr="004C61C3">
        <w:rPr>
          <w:b/>
          <w:sz w:val="21"/>
          <w:szCs w:val="21"/>
          <w:lang w:eastAsia="ru-RU"/>
        </w:rPr>
        <w:t>Обучающемуся</w:t>
      </w:r>
      <w:r w:rsidRPr="004C61C3">
        <w:rPr>
          <w:sz w:val="21"/>
          <w:szCs w:val="21"/>
          <w:lang w:eastAsia="ru-RU"/>
        </w:rPr>
        <w:t xml:space="preserve"> не возвращается часть оплаты, пропорциональная части образовательной услуги, оказанной до даты издания приказа об отчислении </w:t>
      </w:r>
      <w:r w:rsidRPr="004C61C3">
        <w:rPr>
          <w:b/>
          <w:sz w:val="21"/>
          <w:szCs w:val="21"/>
          <w:lang w:eastAsia="ru-RU"/>
        </w:rPr>
        <w:t>Обучающегося</w:t>
      </w:r>
      <w:r w:rsidRPr="004C61C3">
        <w:rPr>
          <w:sz w:val="21"/>
          <w:szCs w:val="21"/>
          <w:lang w:eastAsia="ru-RU"/>
        </w:rPr>
        <w:t>.</w:t>
      </w:r>
    </w:p>
    <w:p w:rsidR="00964B2E" w:rsidRPr="004C61C3" w:rsidRDefault="00964B2E" w:rsidP="00964B2E">
      <w:pPr>
        <w:pStyle w:val="a5"/>
        <w:shd w:val="clear" w:color="auto" w:fill="auto"/>
        <w:tabs>
          <w:tab w:val="left" w:pos="3225"/>
          <w:tab w:val="left" w:pos="4845"/>
        </w:tabs>
        <w:jc w:val="both"/>
        <w:rPr>
          <w:sz w:val="21"/>
          <w:szCs w:val="21"/>
        </w:rPr>
      </w:pPr>
      <w:r w:rsidRPr="004C61C3">
        <w:rPr>
          <w:sz w:val="21"/>
          <w:szCs w:val="21"/>
        </w:rPr>
        <w:tab/>
        <w:t xml:space="preserve">  </w:t>
      </w:r>
    </w:p>
    <w:p w:rsidR="00964B2E" w:rsidRDefault="00964B2E" w:rsidP="00E84990">
      <w:pPr>
        <w:pStyle w:val="a5"/>
        <w:numPr>
          <w:ilvl w:val="0"/>
          <w:numId w:val="1"/>
        </w:numPr>
        <w:shd w:val="clear" w:color="auto" w:fill="auto"/>
        <w:tabs>
          <w:tab w:val="left" w:pos="567"/>
          <w:tab w:val="left" w:pos="2268"/>
          <w:tab w:val="left" w:pos="2552"/>
          <w:tab w:val="left" w:pos="2977"/>
          <w:tab w:val="left" w:pos="3225"/>
          <w:tab w:val="left" w:pos="4845"/>
        </w:tabs>
        <w:jc w:val="center"/>
        <w:rPr>
          <w:b/>
          <w:sz w:val="21"/>
          <w:szCs w:val="21"/>
        </w:rPr>
      </w:pPr>
      <w:r w:rsidRPr="004C61C3">
        <w:rPr>
          <w:b/>
          <w:sz w:val="21"/>
          <w:szCs w:val="21"/>
        </w:rPr>
        <w:t>Права и обязательства сторон</w:t>
      </w:r>
    </w:p>
    <w:p w:rsidR="00E84990" w:rsidRPr="004C61C3" w:rsidRDefault="00E84990" w:rsidP="00E84990">
      <w:pPr>
        <w:pStyle w:val="a5"/>
        <w:shd w:val="clear" w:color="auto" w:fill="auto"/>
        <w:tabs>
          <w:tab w:val="left" w:pos="3225"/>
          <w:tab w:val="left" w:pos="4845"/>
        </w:tabs>
        <w:rPr>
          <w:sz w:val="21"/>
          <w:szCs w:val="21"/>
        </w:rPr>
      </w:pPr>
    </w:p>
    <w:p w:rsidR="00964B2E" w:rsidRPr="004C61C3" w:rsidRDefault="00964B2E" w:rsidP="00964B2E">
      <w:pPr>
        <w:pStyle w:val="a5"/>
        <w:numPr>
          <w:ilvl w:val="0"/>
          <w:numId w:val="2"/>
        </w:numPr>
        <w:shd w:val="clear" w:color="auto" w:fill="auto"/>
        <w:tabs>
          <w:tab w:val="left" w:pos="458"/>
        </w:tabs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Исполнитель</w:t>
      </w:r>
      <w:r w:rsidRPr="004C61C3">
        <w:rPr>
          <w:sz w:val="21"/>
          <w:szCs w:val="21"/>
        </w:rPr>
        <w:t xml:space="preserve"> вправе</w:t>
      </w:r>
      <w:r w:rsidRPr="004C61C3">
        <w:rPr>
          <w:b/>
          <w:sz w:val="21"/>
          <w:szCs w:val="21"/>
        </w:rPr>
        <w:t>:</w:t>
      </w:r>
    </w:p>
    <w:p w:rsidR="00964B2E" w:rsidRPr="004C61C3" w:rsidRDefault="00964B2E" w:rsidP="00964B2E">
      <w:pPr>
        <w:pStyle w:val="a5"/>
        <w:shd w:val="clear" w:color="auto" w:fill="auto"/>
        <w:tabs>
          <w:tab w:val="left" w:pos="458"/>
        </w:tabs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3.1.1.</w:t>
      </w:r>
      <w:r w:rsidRPr="004C61C3">
        <w:rPr>
          <w:sz w:val="21"/>
          <w:szCs w:val="21"/>
        </w:rPr>
        <w:t xml:space="preserve">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Pr="004C61C3">
        <w:rPr>
          <w:b/>
          <w:sz w:val="21"/>
          <w:szCs w:val="21"/>
        </w:rPr>
        <w:t>Обучающегося.</w:t>
      </w:r>
      <w:r w:rsidRPr="004C61C3">
        <w:rPr>
          <w:sz w:val="21"/>
          <w:szCs w:val="21"/>
        </w:rPr>
        <w:t xml:space="preserve"> </w:t>
      </w:r>
    </w:p>
    <w:p w:rsidR="00964B2E" w:rsidRPr="004C61C3" w:rsidRDefault="00964B2E" w:rsidP="00964B2E">
      <w:pPr>
        <w:pStyle w:val="a5"/>
        <w:shd w:val="clear" w:color="auto" w:fill="auto"/>
        <w:tabs>
          <w:tab w:val="left" w:pos="458"/>
        </w:tabs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3.1.2.</w:t>
      </w:r>
      <w:r w:rsidRPr="004C61C3">
        <w:rPr>
          <w:sz w:val="21"/>
          <w:szCs w:val="21"/>
        </w:rPr>
        <w:t xml:space="preserve"> Применять к </w:t>
      </w:r>
      <w:r w:rsidRPr="004C61C3">
        <w:rPr>
          <w:b/>
          <w:sz w:val="21"/>
          <w:szCs w:val="21"/>
        </w:rPr>
        <w:t>Обучающемуся</w:t>
      </w:r>
      <w:r w:rsidRPr="004C61C3">
        <w:rPr>
          <w:sz w:val="21"/>
          <w:szCs w:val="21"/>
        </w:rPr>
        <w:t xml:space="preserve"> меры поощрения и меры дисциплинарного взыскания в соответствии с законодательством РФ, Уставом КузГТУ, а также в соответствии с локальными нормативными актами КузГТУ.</w:t>
      </w:r>
    </w:p>
    <w:p w:rsidR="00964B2E" w:rsidRPr="004C61C3" w:rsidRDefault="00964B2E" w:rsidP="00964B2E">
      <w:pPr>
        <w:pStyle w:val="a5"/>
        <w:shd w:val="clear" w:color="auto" w:fill="auto"/>
        <w:tabs>
          <w:tab w:val="left" w:pos="458"/>
        </w:tabs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3.1.3.</w:t>
      </w:r>
      <w:r w:rsidRPr="004C61C3">
        <w:rPr>
          <w:sz w:val="21"/>
          <w:szCs w:val="21"/>
        </w:rPr>
        <w:t xml:space="preserve"> Рассмотреть возможность компенсации (предоставление льгот) стоимости платной образовательной услуги по Договору </w:t>
      </w:r>
      <w:r w:rsidRPr="004C61C3">
        <w:rPr>
          <w:b/>
          <w:sz w:val="21"/>
          <w:szCs w:val="21"/>
        </w:rPr>
        <w:t>Обучающемуся</w:t>
      </w:r>
      <w:r w:rsidRPr="004C61C3">
        <w:rPr>
          <w:sz w:val="21"/>
          <w:szCs w:val="21"/>
        </w:rPr>
        <w:t xml:space="preserve">, достигшему успехов в учебе и (или) научной деятельности, а также нуждающемуся в социальной помощи. Основания и порядок устанавливаются локальным нормативным актом </w:t>
      </w:r>
      <w:r w:rsidRPr="004C61C3">
        <w:rPr>
          <w:b/>
          <w:sz w:val="21"/>
          <w:szCs w:val="21"/>
        </w:rPr>
        <w:t>Исполнителя</w:t>
      </w:r>
      <w:r w:rsidRPr="004C61C3">
        <w:rPr>
          <w:sz w:val="21"/>
          <w:szCs w:val="21"/>
        </w:rPr>
        <w:t xml:space="preserve"> и доводятся до сведения </w:t>
      </w:r>
      <w:r w:rsidRPr="004C61C3">
        <w:rPr>
          <w:b/>
          <w:sz w:val="21"/>
          <w:szCs w:val="21"/>
        </w:rPr>
        <w:t>Обучающегося.</w:t>
      </w:r>
    </w:p>
    <w:p w:rsidR="00964B2E" w:rsidRPr="004C61C3" w:rsidRDefault="00964B2E" w:rsidP="00964B2E">
      <w:pPr>
        <w:pStyle w:val="a5"/>
        <w:numPr>
          <w:ilvl w:val="0"/>
          <w:numId w:val="2"/>
        </w:numPr>
        <w:shd w:val="clear" w:color="auto" w:fill="auto"/>
        <w:tabs>
          <w:tab w:val="left" w:pos="0"/>
        </w:tabs>
        <w:jc w:val="both"/>
        <w:rPr>
          <w:sz w:val="21"/>
          <w:szCs w:val="21"/>
        </w:rPr>
      </w:pPr>
      <w:r w:rsidRPr="004C61C3">
        <w:rPr>
          <w:sz w:val="21"/>
          <w:szCs w:val="21"/>
        </w:rPr>
        <w:t>В соответствии с предметом Договора</w:t>
      </w:r>
      <w:r w:rsidRPr="004C61C3">
        <w:rPr>
          <w:rStyle w:val="a3"/>
          <w:sz w:val="21"/>
          <w:szCs w:val="21"/>
        </w:rPr>
        <w:t xml:space="preserve"> Исполнитель</w:t>
      </w:r>
      <w:r w:rsidRPr="004C61C3">
        <w:rPr>
          <w:sz w:val="21"/>
          <w:szCs w:val="21"/>
        </w:rPr>
        <w:t xml:space="preserve"> обязуется:</w:t>
      </w:r>
    </w:p>
    <w:p w:rsidR="00964B2E" w:rsidRPr="004C61C3" w:rsidRDefault="00964B2E" w:rsidP="00964B2E">
      <w:pPr>
        <w:pStyle w:val="a5"/>
        <w:numPr>
          <w:ilvl w:val="2"/>
          <w:numId w:val="4"/>
        </w:numPr>
        <w:shd w:val="clear" w:color="auto" w:fill="auto"/>
        <w:tabs>
          <w:tab w:val="left" w:pos="664"/>
          <w:tab w:val="left" w:leader="underscore" w:pos="2622"/>
          <w:tab w:val="left" w:leader="underscore" w:pos="3803"/>
          <w:tab w:val="left" w:leader="underscore" w:pos="5469"/>
        </w:tabs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 xml:space="preserve">Зачислить  </w:t>
      </w:r>
      <w:r w:rsidRPr="004C61C3">
        <w:rPr>
          <w:b/>
          <w:sz w:val="21"/>
          <w:szCs w:val="21"/>
        </w:rPr>
        <w:t xml:space="preserve">Обучающегося  </w:t>
      </w:r>
      <w:r w:rsidRPr="004C61C3">
        <w:rPr>
          <w:sz w:val="21"/>
          <w:szCs w:val="21"/>
        </w:rPr>
        <w:t>в  число  аспирантов  в  соответствии  с  действующими Правилами приема в аспирантуру КузГТУ и условия</w:t>
      </w:r>
      <w:r w:rsidRPr="004C61C3">
        <w:rPr>
          <w:sz w:val="21"/>
          <w:szCs w:val="21"/>
        </w:rPr>
        <w:softHyphen/>
        <w:t>ми  настоящего Договора.</w:t>
      </w:r>
    </w:p>
    <w:p w:rsidR="006C4A29" w:rsidRPr="006C4A29" w:rsidRDefault="00964B2E" w:rsidP="00964B2E">
      <w:pPr>
        <w:pStyle w:val="a5"/>
        <w:numPr>
          <w:ilvl w:val="2"/>
          <w:numId w:val="4"/>
        </w:numPr>
        <w:shd w:val="clear" w:color="auto" w:fill="auto"/>
        <w:tabs>
          <w:tab w:val="left" w:pos="645"/>
        </w:tabs>
        <w:ind w:left="0" w:firstLine="0"/>
        <w:jc w:val="both"/>
        <w:rPr>
          <w:sz w:val="21"/>
          <w:szCs w:val="21"/>
        </w:rPr>
      </w:pPr>
      <w:r w:rsidRPr="00A276ED">
        <w:rPr>
          <w:sz w:val="21"/>
          <w:szCs w:val="21"/>
        </w:rPr>
        <w:t>Осуществлять  подготовку</w:t>
      </w:r>
      <w:r w:rsidRPr="00A276ED">
        <w:rPr>
          <w:rStyle w:val="a3"/>
          <w:sz w:val="21"/>
          <w:szCs w:val="21"/>
        </w:rPr>
        <w:t xml:space="preserve">  </w:t>
      </w:r>
      <w:proofErr w:type="gramStart"/>
      <w:r w:rsidRPr="00A276ED">
        <w:rPr>
          <w:rStyle w:val="a3"/>
          <w:sz w:val="21"/>
          <w:szCs w:val="21"/>
        </w:rPr>
        <w:t>Обучающегося</w:t>
      </w:r>
      <w:proofErr w:type="gramEnd"/>
      <w:r w:rsidRPr="00A276ED">
        <w:rPr>
          <w:sz w:val="21"/>
          <w:szCs w:val="21"/>
        </w:rPr>
        <w:t xml:space="preserve">  в  соответствии  с федеральными государственными требованиями к структуре программ подготовки научных и научно-педагогических кадров в аспирантуре.</w:t>
      </w:r>
    </w:p>
    <w:p w:rsidR="00964B2E" w:rsidRPr="00A276ED" w:rsidRDefault="00964B2E" w:rsidP="00964B2E">
      <w:pPr>
        <w:pStyle w:val="a5"/>
        <w:numPr>
          <w:ilvl w:val="2"/>
          <w:numId w:val="4"/>
        </w:numPr>
        <w:shd w:val="clear" w:color="auto" w:fill="auto"/>
        <w:tabs>
          <w:tab w:val="left" w:pos="645"/>
        </w:tabs>
        <w:ind w:left="0" w:firstLine="0"/>
        <w:jc w:val="both"/>
        <w:rPr>
          <w:sz w:val="21"/>
          <w:szCs w:val="21"/>
        </w:rPr>
      </w:pPr>
      <w:r w:rsidRPr="00A276ED">
        <w:rPr>
          <w:sz w:val="21"/>
          <w:szCs w:val="21"/>
        </w:rPr>
        <w:t>Обеспечить</w:t>
      </w:r>
      <w:r w:rsidRPr="00A276ED">
        <w:rPr>
          <w:rStyle w:val="a3"/>
          <w:sz w:val="21"/>
          <w:szCs w:val="21"/>
        </w:rPr>
        <w:t xml:space="preserve"> Обучающемуся</w:t>
      </w:r>
      <w:r w:rsidRPr="00A276ED">
        <w:rPr>
          <w:sz w:val="21"/>
          <w:szCs w:val="21"/>
        </w:rPr>
        <w:t xml:space="preserve"> необходимые условия для получения знаний.</w:t>
      </w:r>
    </w:p>
    <w:p w:rsidR="00964B2E" w:rsidRDefault="00964B2E" w:rsidP="00964B2E">
      <w:pPr>
        <w:pStyle w:val="a5"/>
        <w:numPr>
          <w:ilvl w:val="2"/>
          <w:numId w:val="4"/>
        </w:numPr>
        <w:shd w:val="clear" w:color="auto" w:fill="auto"/>
        <w:tabs>
          <w:tab w:val="left" w:pos="645"/>
        </w:tabs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 xml:space="preserve">Организовать </w:t>
      </w:r>
      <w:r w:rsidRPr="004C61C3">
        <w:rPr>
          <w:b/>
          <w:sz w:val="21"/>
          <w:szCs w:val="21"/>
        </w:rPr>
        <w:t>Обучающемуся</w:t>
      </w:r>
      <w:r w:rsidRPr="004C61C3">
        <w:rPr>
          <w:sz w:val="21"/>
          <w:szCs w:val="21"/>
        </w:rPr>
        <w:t xml:space="preserve"> научное руководство диссертационным исследованием в соответствии с индивидуальным учебным планом и основной образовательной программой.</w:t>
      </w:r>
    </w:p>
    <w:p w:rsidR="00431368" w:rsidRPr="006754EF" w:rsidRDefault="00431368" w:rsidP="00431368">
      <w:pPr>
        <w:pStyle w:val="a5"/>
        <w:numPr>
          <w:ilvl w:val="2"/>
          <w:numId w:val="4"/>
        </w:numPr>
        <w:tabs>
          <w:tab w:val="clear" w:pos="720"/>
          <w:tab w:val="num" w:pos="0"/>
        </w:tabs>
        <w:ind w:left="0" w:hanging="11"/>
        <w:jc w:val="both"/>
      </w:pPr>
      <w:r w:rsidRPr="006754EF">
        <w:rPr>
          <w:sz w:val="20"/>
          <w:szCs w:val="20"/>
        </w:rPr>
        <w:t xml:space="preserve">Обеспечить </w:t>
      </w:r>
      <w:r w:rsidRPr="006754EF">
        <w:rPr>
          <w:b/>
          <w:sz w:val="20"/>
          <w:szCs w:val="20"/>
        </w:rPr>
        <w:t xml:space="preserve">Обучающемуся </w:t>
      </w:r>
      <w:r w:rsidRPr="006754EF">
        <w:rPr>
          <w:sz w:val="20"/>
          <w:szCs w:val="20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 w:rsidRPr="006754EF">
        <w:rPr>
          <w:b/>
          <w:sz w:val="20"/>
          <w:szCs w:val="20"/>
        </w:rPr>
        <w:t xml:space="preserve"> </w:t>
      </w:r>
    </w:p>
    <w:p w:rsidR="006D6D19" w:rsidRPr="006D6D19" w:rsidRDefault="006D6D19" w:rsidP="006D6D19">
      <w:pPr>
        <w:pStyle w:val="ae"/>
        <w:numPr>
          <w:ilvl w:val="0"/>
          <w:numId w:val="2"/>
        </w:numPr>
        <w:tabs>
          <w:tab w:val="left" w:pos="426"/>
        </w:tabs>
        <w:jc w:val="both"/>
        <w:rPr>
          <w:bCs/>
          <w:sz w:val="21"/>
          <w:szCs w:val="21"/>
          <w:lang w:eastAsia="ru-RU"/>
        </w:rPr>
      </w:pPr>
      <w:r w:rsidRPr="006D6D19">
        <w:rPr>
          <w:b/>
          <w:bCs/>
          <w:sz w:val="21"/>
          <w:szCs w:val="21"/>
          <w:lang w:eastAsia="ru-RU"/>
        </w:rPr>
        <w:t>Обучающемуся</w:t>
      </w:r>
      <w:r w:rsidRPr="006D6D19">
        <w:rPr>
          <w:bCs/>
          <w:sz w:val="21"/>
          <w:szCs w:val="21"/>
          <w:lang w:eastAsia="ru-RU"/>
        </w:rPr>
        <w:t xml:space="preserve"> предоставляются академические права в соответствии с Федеральным  законом от 29 декабря 2012 г. N 273-ФЗ "Об образовании в Российской Федерации". </w:t>
      </w:r>
    </w:p>
    <w:p w:rsidR="00964B2E" w:rsidRPr="004C61C3" w:rsidRDefault="00964B2E" w:rsidP="006D6D19">
      <w:pPr>
        <w:pStyle w:val="21"/>
        <w:shd w:val="clear" w:color="auto" w:fill="auto"/>
        <w:tabs>
          <w:tab w:val="left" w:pos="458"/>
        </w:tabs>
        <w:spacing w:line="240" w:lineRule="atLeast"/>
        <w:jc w:val="both"/>
        <w:rPr>
          <w:sz w:val="21"/>
          <w:szCs w:val="21"/>
        </w:rPr>
      </w:pPr>
      <w:r w:rsidRPr="004C61C3">
        <w:rPr>
          <w:sz w:val="21"/>
          <w:szCs w:val="21"/>
        </w:rPr>
        <w:t>Обучающийся</w:t>
      </w:r>
      <w:r w:rsidR="006D6D19">
        <w:rPr>
          <w:sz w:val="21"/>
          <w:szCs w:val="21"/>
        </w:rPr>
        <w:t xml:space="preserve"> </w:t>
      </w:r>
      <w:r w:rsidR="006D6D19" w:rsidRPr="006D6D19">
        <w:rPr>
          <w:b w:val="0"/>
          <w:sz w:val="21"/>
          <w:szCs w:val="21"/>
        </w:rPr>
        <w:t>также</w:t>
      </w:r>
      <w:r w:rsidR="006D6D19">
        <w:rPr>
          <w:sz w:val="21"/>
          <w:szCs w:val="21"/>
        </w:rPr>
        <w:t xml:space="preserve"> </w:t>
      </w:r>
      <w:r w:rsidRPr="004C61C3">
        <w:rPr>
          <w:rStyle w:val="2"/>
          <w:sz w:val="21"/>
          <w:szCs w:val="21"/>
        </w:rPr>
        <w:t xml:space="preserve"> вправе:</w:t>
      </w:r>
    </w:p>
    <w:p w:rsidR="00964B2E" w:rsidRPr="00E72C2D" w:rsidRDefault="00E72C2D" w:rsidP="00964B2E">
      <w:pPr>
        <w:pStyle w:val="ae"/>
        <w:numPr>
          <w:ilvl w:val="0"/>
          <w:numId w:val="3"/>
        </w:numPr>
        <w:tabs>
          <w:tab w:val="left" w:pos="679"/>
        </w:tabs>
        <w:jc w:val="both"/>
        <w:rPr>
          <w:sz w:val="21"/>
          <w:szCs w:val="21"/>
        </w:rPr>
      </w:pPr>
      <w:r w:rsidRPr="00E72C2D">
        <w:rPr>
          <w:sz w:val="21"/>
          <w:szCs w:val="21"/>
          <w:lang w:eastAsia="ru-RU"/>
        </w:rPr>
        <w:t xml:space="preserve">Получать информацию от Исполнителя по вопросам организации обеспечения надлежащего предоставления услуг, предусмотренных разделом I настоящего Договора. </w:t>
      </w:r>
      <w:r w:rsidR="00964B2E" w:rsidRPr="00E72C2D">
        <w:rPr>
          <w:sz w:val="21"/>
          <w:szCs w:val="21"/>
        </w:rPr>
        <w:t xml:space="preserve">Ознакомиться с лицензией на право </w:t>
      </w:r>
      <w:r w:rsidR="00F03B14" w:rsidRPr="00E72C2D">
        <w:rPr>
          <w:sz w:val="21"/>
          <w:szCs w:val="21"/>
        </w:rPr>
        <w:t>осуществления</w:t>
      </w:r>
      <w:r w:rsidR="00964B2E" w:rsidRPr="00E72C2D">
        <w:rPr>
          <w:rStyle w:val="1"/>
          <w:sz w:val="21"/>
          <w:szCs w:val="21"/>
        </w:rPr>
        <w:t xml:space="preserve"> Исполнителем</w:t>
      </w:r>
      <w:r w:rsidR="00964B2E" w:rsidRPr="00E72C2D">
        <w:rPr>
          <w:sz w:val="21"/>
          <w:szCs w:val="21"/>
        </w:rPr>
        <w:t xml:space="preserve"> образовательной деятельности, другими документами, дающими право на выдачу документов об образовании и квалификации.</w:t>
      </w:r>
    </w:p>
    <w:p w:rsidR="00964B2E" w:rsidRPr="004C61C3" w:rsidRDefault="00964B2E" w:rsidP="00964B2E">
      <w:pPr>
        <w:pStyle w:val="a5"/>
        <w:numPr>
          <w:ilvl w:val="0"/>
          <w:numId w:val="3"/>
        </w:numPr>
        <w:shd w:val="clear" w:color="auto" w:fill="auto"/>
        <w:tabs>
          <w:tab w:val="left" w:pos="698"/>
        </w:tabs>
        <w:jc w:val="both"/>
        <w:rPr>
          <w:sz w:val="21"/>
          <w:szCs w:val="21"/>
        </w:rPr>
      </w:pPr>
      <w:r w:rsidRPr="004C61C3">
        <w:rPr>
          <w:sz w:val="21"/>
          <w:szCs w:val="21"/>
        </w:rPr>
        <w:t>Получать знания, соответствующие современному уровню развития науки, техники, куль</w:t>
      </w:r>
      <w:r w:rsidRPr="004C61C3">
        <w:rPr>
          <w:sz w:val="21"/>
          <w:szCs w:val="21"/>
        </w:rPr>
        <w:softHyphen/>
        <w:t>туры.</w:t>
      </w:r>
    </w:p>
    <w:p w:rsidR="00964B2E" w:rsidRPr="004C61C3" w:rsidRDefault="00964B2E" w:rsidP="00964B2E">
      <w:pPr>
        <w:pStyle w:val="a5"/>
        <w:numPr>
          <w:ilvl w:val="0"/>
          <w:numId w:val="3"/>
        </w:numPr>
        <w:shd w:val="clear" w:color="auto" w:fill="auto"/>
        <w:tabs>
          <w:tab w:val="left" w:pos="689"/>
          <w:tab w:val="left" w:pos="5921"/>
        </w:tabs>
        <w:jc w:val="both"/>
        <w:rPr>
          <w:sz w:val="21"/>
          <w:szCs w:val="21"/>
        </w:rPr>
      </w:pPr>
      <w:r w:rsidRPr="004C61C3">
        <w:rPr>
          <w:sz w:val="21"/>
          <w:szCs w:val="21"/>
        </w:rPr>
        <w:t>Участвовать через общественные организации и органы управления университета в реше</w:t>
      </w:r>
      <w:r w:rsidRPr="004C61C3">
        <w:rPr>
          <w:sz w:val="21"/>
          <w:szCs w:val="21"/>
        </w:rPr>
        <w:softHyphen/>
        <w:t>нии важнейших вопросов деятельности вуза.</w:t>
      </w:r>
      <w:r w:rsidRPr="004C61C3">
        <w:rPr>
          <w:sz w:val="21"/>
          <w:szCs w:val="21"/>
        </w:rPr>
        <w:tab/>
      </w:r>
    </w:p>
    <w:p w:rsidR="00964B2E" w:rsidRPr="004C61C3" w:rsidRDefault="00BC45C7" w:rsidP="00964B2E">
      <w:pPr>
        <w:pStyle w:val="a5"/>
        <w:numPr>
          <w:ilvl w:val="0"/>
          <w:numId w:val="3"/>
        </w:numPr>
        <w:shd w:val="clear" w:color="auto" w:fill="auto"/>
        <w:tabs>
          <w:tab w:val="left" w:pos="684"/>
        </w:tabs>
        <w:jc w:val="both"/>
        <w:rPr>
          <w:sz w:val="21"/>
          <w:szCs w:val="21"/>
        </w:rPr>
      </w:pPr>
      <w:r w:rsidRPr="00BC45C7">
        <w:rPr>
          <w:sz w:val="21"/>
          <w:szCs w:val="21"/>
        </w:rPr>
        <w:t xml:space="preserve">Пользоваться в порядке, установленном локальными нормативными актами, имуществом </w:t>
      </w:r>
      <w:r w:rsidRPr="00BC45C7">
        <w:rPr>
          <w:b/>
          <w:sz w:val="21"/>
          <w:szCs w:val="21"/>
        </w:rPr>
        <w:t>Исполнителя,</w:t>
      </w:r>
      <w:r w:rsidRPr="00BC45C7">
        <w:rPr>
          <w:sz w:val="21"/>
          <w:szCs w:val="21"/>
        </w:rPr>
        <w:t xml:space="preserve"> необходимым для освоения образовательной программы.</w:t>
      </w:r>
      <w:r>
        <w:rPr>
          <w:sz w:val="21"/>
          <w:szCs w:val="21"/>
        </w:rPr>
        <w:t xml:space="preserve"> </w:t>
      </w:r>
      <w:r w:rsidR="00964B2E" w:rsidRPr="004C61C3">
        <w:rPr>
          <w:sz w:val="21"/>
          <w:szCs w:val="21"/>
        </w:rPr>
        <w:t>Пользоваться в течение всего времени обучения научно-технической библиотекой универ</w:t>
      </w:r>
      <w:r w:rsidR="00964B2E" w:rsidRPr="004C61C3">
        <w:rPr>
          <w:sz w:val="21"/>
          <w:szCs w:val="21"/>
        </w:rPr>
        <w:softHyphen/>
        <w:t>ситета, информационным фондом, услугами учебно-научных и других подразделений.</w:t>
      </w:r>
    </w:p>
    <w:p w:rsidR="00964B2E" w:rsidRPr="00BC45C7" w:rsidRDefault="00964B2E" w:rsidP="00964B2E">
      <w:pPr>
        <w:pStyle w:val="a5"/>
        <w:numPr>
          <w:ilvl w:val="0"/>
          <w:numId w:val="3"/>
        </w:numPr>
        <w:shd w:val="clear" w:color="auto" w:fill="auto"/>
        <w:tabs>
          <w:tab w:val="left" w:pos="674"/>
        </w:tabs>
        <w:jc w:val="both"/>
        <w:rPr>
          <w:rStyle w:val="1"/>
          <w:b w:val="0"/>
          <w:bCs w:val="0"/>
          <w:sz w:val="21"/>
          <w:szCs w:val="21"/>
        </w:rPr>
      </w:pPr>
      <w:r w:rsidRPr="004C61C3">
        <w:rPr>
          <w:sz w:val="21"/>
          <w:szCs w:val="21"/>
        </w:rPr>
        <w:t>Принимать участие в социально-культурных, оздоровительных и других мероприятиях, ор</w:t>
      </w:r>
      <w:r w:rsidRPr="004C61C3">
        <w:rPr>
          <w:sz w:val="21"/>
          <w:szCs w:val="21"/>
        </w:rPr>
        <w:softHyphen/>
        <w:t>ганизованных</w:t>
      </w:r>
      <w:r w:rsidRPr="004C61C3">
        <w:rPr>
          <w:rStyle w:val="1"/>
          <w:sz w:val="21"/>
          <w:szCs w:val="21"/>
        </w:rPr>
        <w:t xml:space="preserve"> Исполнителем.</w:t>
      </w:r>
    </w:p>
    <w:p w:rsidR="00BC45C7" w:rsidRPr="00BC45C7" w:rsidRDefault="00BC45C7" w:rsidP="00BC45C7">
      <w:pPr>
        <w:pStyle w:val="ae"/>
        <w:numPr>
          <w:ilvl w:val="0"/>
          <w:numId w:val="3"/>
        </w:numPr>
        <w:jc w:val="both"/>
        <w:rPr>
          <w:sz w:val="21"/>
          <w:szCs w:val="21"/>
          <w:lang w:eastAsia="ru-RU"/>
        </w:rPr>
      </w:pPr>
      <w:r w:rsidRPr="00BC45C7">
        <w:rPr>
          <w:sz w:val="21"/>
          <w:szCs w:val="21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64B2E" w:rsidRPr="004C61C3" w:rsidRDefault="00964B2E" w:rsidP="00964B2E">
      <w:pPr>
        <w:pStyle w:val="a5"/>
        <w:numPr>
          <w:ilvl w:val="0"/>
          <w:numId w:val="2"/>
        </w:numPr>
        <w:shd w:val="clear" w:color="auto" w:fill="auto"/>
        <w:tabs>
          <w:tab w:val="left" w:pos="458"/>
        </w:tabs>
        <w:jc w:val="both"/>
        <w:rPr>
          <w:sz w:val="21"/>
          <w:szCs w:val="21"/>
        </w:rPr>
      </w:pPr>
      <w:r w:rsidRPr="004C61C3">
        <w:rPr>
          <w:sz w:val="21"/>
          <w:szCs w:val="21"/>
        </w:rPr>
        <w:t>В соответствии с предметом Договора</w:t>
      </w:r>
      <w:r w:rsidRPr="004C61C3">
        <w:rPr>
          <w:rStyle w:val="a3"/>
          <w:sz w:val="21"/>
          <w:szCs w:val="21"/>
        </w:rPr>
        <w:t xml:space="preserve"> Обучающийся</w:t>
      </w:r>
      <w:r w:rsidRPr="004C61C3">
        <w:rPr>
          <w:sz w:val="21"/>
          <w:szCs w:val="21"/>
        </w:rPr>
        <w:t xml:space="preserve"> обязуется:</w:t>
      </w:r>
    </w:p>
    <w:p w:rsidR="0064692B" w:rsidRDefault="0064692B" w:rsidP="0064692B">
      <w:pPr>
        <w:pStyle w:val="a5"/>
        <w:numPr>
          <w:ilvl w:val="2"/>
          <w:numId w:val="13"/>
        </w:numPr>
        <w:shd w:val="clear" w:color="auto" w:fill="auto"/>
        <w:tabs>
          <w:tab w:val="left" w:pos="0"/>
          <w:tab w:val="left" w:pos="426"/>
          <w:tab w:val="left" w:pos="709"/>
          <w:tab w:val="left" w:pos="4331"/>
        </w:tabs>
        <w:ind w:left="0" w:hanging="11"/>
        <w:jc w:val="both"/>
        <w:rPr>
          <w:sz w:val="21"/>
          <w:szCs w:val="21"/>
        </w:rPr>
      </w:pPr>
      <w:r w:rsidRPr="004C61C3">
        <w:rPr>
          <w:sz w:val="21"/>
          <w:szCs w:val="21"/>
        </w:rPr>
        <w:t xml:space="preserve">При поступлении в КузГТУ, в процессе его обучения своевременно </w:t>
      </w:r>
      <w:proofErr w:type="gramStart"/>
      <w:r w:rsidRPr="004C61C3">
        <w:rPr>
          <w:sz w:val="21"/>
          <w:szCs w:val="21"/>
        </w:rPr>
        <w:t>предоставлять все необходимые документы</w:t>
      </w:r>
      <w:proofErr w:type="gramEnd"/>
      <w:r w:rsidRPr="004C61C3">
        <w:rPr>
          <w:sz w:val="21"/>
          <w:szCs w:val="21"/>
        </w:rPr>
        <w:t>.</w:t>
      </w:r>
    </w:p>
    <w:p w:rsidR="00446496" w:rsidRPr="00446496" w:rsidRDefault="00446496" w:rsidP="00446496">
      <w:pPr>
        <w:pStyle w:val="a5"/>
        <w:numPr>
          <w:ilvl w:val="2"/>
          <w:numId w:val="13"/>
        </w:numPr>
        <w:shd w:val="clear" w:color="auto" w:fill="auto"/>
        <w:tabs>
          <w:tab w:val="left" w:pos="654"/>
        </w:tabs>
        <w:jc w:val="both"/>
        <w:rPr>
          <w:sz w:val="21"/>
          <w:szCs w:val="21"/>
        </w:rPr>
      </w:pPr>
      <w:r w:rsidRPr="00446496">
        <w:rPr>
          <w:sz w:val="21"/>
          <w:szCs w:val="21"/>
        </w:rPr>
        <w:t xml:space="preserve">Добросовестно осваивать образовательную программу. </w:t>
      </w:r>
    </w:p>
    <w:p w:rsidR="00446496" w:rsidRDefault="00964B2E" w:rsidP="00446496">
      <w:pPr>
        <w:pStyle w:val="a5"/>
        <w:numPr>
          <w:ilvl w:val="2"/>
          <w:numId w:val="13"/>
        </w:numPr>
        <w:shd w:val="clear" w:color="auto" w:fill="auto"/>
        <w:tabs>
          <w:tab w:val="left" w:pos="645"/>
        </w:tabs>
        <w:jc w:val="both"/>
        <w:rPr>
          <w:sz w:val="21"/>
          <w:szCs w:val="21"/>
        </w:rPr>
      </w:pPr>
      <w:r w:rsidRPr="004C61C3">
        <w:rPr>
          <w:sz w:val="21"/>
          <w:szCs w:val="21"/>
        </w:rPr>
        <w:t>Посещать занятия, указанные в учебном расписании.</w:t>
      </w:r>
    </w:p>
    <w:p w:rsidR="005B200E" w:rsidRDefault="00964B2E" w:rsidP="005B200E">
      <w:pPr>
        <w:pStyle w:val="a5"/>
        <w:numPr>
          <w:ilvl w:val="2"/>
          <w:numId w:val="13"/>
        </w:numPr>
        <w:shd w:val="clear" w:color="auto" w:fill="auto"/>
        <w:tabs>
          <w:tab w:val="left" w:pos="645"/>
        </w:tabs>
        <w:jc w:val="both"/>
        <w:rPr>
          <w:sz w:val="21"/>
          <w:szCs w:val="21"/>
        </w:rPr>
      </w:pPr>
      <w:r w:rsidRPr="004C61C3">
        <w:rPr>
          <w:sz w:val="21"/>
          <w:szCs w:val="21"/>
        </w:rPr>
        <w:t>Выполнять график учебного процесса в соответствии с утвержденным учебным планом.</w:t>
      </w:r>
    </w:p>
    <w:p w:rsidR="005B200E" w:rsidRDefault="00964B2E" w:rsidP="005B200E">
      <w:pPr>
        <w:pStyle w:val="a5"/>
        <w:numPr>
          <w:ilvl w:val="2"/>
          <w:numId w:val="13"/>
        </w:numPr>
        <w:shd w:val="clear" w:color="auto" w:fill="auto"/>
        <w:tabs>
          <w:tab w:val="left" w:pos="0"/>
        </w:tabs>
        <w:ind w:left="0" w:hanging="11"/>
        <w:jc w:val="both"/>
        <w:rPr>
          <w:sz w:val="21"/>
          <w:szCs w:val="21"/>
        </w:rPr>
      </w:pPr>
      <w:r w:rsidRPr="005B200E">
        <w:rPr>
          <w:sz w:val="21"/>
          <w:szCs w:val="21"/>
        </w:rPr>
        <w:t xml:space="preserve">Соблюдать  Устав,  Правила  внутреннего  распорядка </w:t>
      </w:r>
      <w:proofErr w:type="gramStart"/>
      <w:r w:rsidRPr="005B200E">
        <w:rPr>
          <w:sz w:val="21"/>
          <w:szCs w:val="21"/>
        </w:rPr>
        <w:t>обучающихся</w:t>
      </w:r>
      <w:proofErr w:type="gramEnd"/>
      <w:r w:rsidRPr="005B200E">
        <w:rPr>
          <w:sz w:val="21"/>
          <w:szCs w:val="21"/>
        </w:rPr>
        <w:t xml:space="preserve"> КузГТУ,  иные  локальные нормативные акты </w:t>
      </w:r>
      <w:r w:rsidRPr="005B200E">
        <w:rPr>
          <w:b/>
          <w:sz w:val="21"/>
          <w:szCs w:val="21"/>
        </w:rPr>
        <w:t xml:space="preserve">Исполнителя, </w:t>
      </w:r>
      <w:r w:rsidRPr="005B200E">
        <w:rPr>
          <w:sz w:val="21"/>
          <w:szCs w:val="21"/>
        </w:rPr>
        <w:t xml:space="preserve">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 w:rsidRPr="005B200E">
        <w:rPr>
          <w:b/>
          <w:sz w:val="21"/>
          <w:szCs w:val="21"/>
        </w:rPr>
        <w:t xml:space="preserve">Исполнителя, </w:t>
      </w:r>
      <w:r w:rsidRPr="005B200E">
        <w:rPr>
          <w:sz w:val="21"/>
          <w:szCs w:val="21"/>
        </w:rPr>
        <w:t>и другим обучающимся, не посягать на их честь и достоинство.</w:t>
      </w:r>
    </w:p>
    <w:p w:rsidR="005B200E" w:rsidRDefault="00964B2E" w:rsidP="005B200E">
      <w:pPr>
        <w:pStyle w:val="a5"/>
        <w:numPr>
          <w:ilvl w:val="2"/>
          <w:numId w:val="13"/>
        </w:numPr>
        <w:shd w:val="clear" w:color="auto" w:fill="auto"/>
        <w:tabs>
          <w:tab w:val="left" w:pos="645"/>
        </w:tabs>
        <w:jc w:val="both"/>
        <w:rPr>
          <w:sz w:val="21"/>
          <w:szCs w:val="21"/>
        </w:rPr>
      </w:pPr>
      <w:r w:rsidRPr="005B200E">
        <w:rPr>
          <w:sz w:val="21"/>
          <w:szCs w:val="21"/>
        </w:rPr>
        <w:t xml:space="preserve">Бережно относиться к имуществу </w:t>
      </w:r>
      <w:r w:rsidRPr="005B200E">
        <w:rPr>
          <w:b/>
          <w:sz w:val="21"/>
          <w:szCs w:val="21"/>
        </w:rPr>
        <w:t>Исполнителя.</w:t>
      </w:r>
    </w:p>
    <w:p w:rsidR="005B200E" w:rsidRDefault="00964B2E" w:rsidP="005B200E">
      <w:pPr>
        <w:pStyle w:val="a5"/>
        <w:numPr>
          <w:ilvl w:val="2"/>
          <w:numId w:val="13"/>
        </w:numPr>
        <w:shd w:val="clear" w:color="auto" w:fill="auto"/>
        <w:tabs>
          <w:tab w:val="left" w:pos="645"/>
        </w:tabs>
        <w:jc w:val="both"/>
        <w:rPr>
          <w:sz w:val="21"/>
          <w:szCs w:val="21"/>
        </w:rPr>
      </w:pPr>
      <w:r w:rsidRPr="005B200E">
        <w:rPr>
          <w:sz w:val="21"/>
          <w:szCs w:val="21"/>
        </w:rPr>
        <w:t xml:space="preserve">Возмещать ущерб, причиненный имуществу </w:t>
      </w:r>
      <w:r w:rsidRPr="005B200E">
        <w:rPr>
          <w:b/>
          <w:sz w:val="21"/>
          <w:szCs w:val="21"/>
        </w:rPr>
        <w:t>Исполнителя</w:t>
      </w:r>
      <w:r w:rsidRPr="005B200E">
        <w:rPr>
          <w:sz w:val="21"/>
          <w:szCs w:val="21"/>
        </w:rPr>
        <w:t>, в соответствии с законодательством РФ.</w:t>
      </w:r>
    </w:p>
    <w:p w:rsidR="005B200E" w:rsidRDefault="00964B2E" w:rsidP="005B200E">
      <w:pPr>
        <w:pStyle w:val="a5"/>
        <w:numPr>
          <w:ilvl w:val="2"/>
          <w:numId w:val="13"/>
        </w:numPr>
        <w:shd w:val="clear" w:color="auto" w:fill="auto"/>
        <w:tabs>
          <w:tab w:val="left" w:pos="645"/>
        </w:tabs>
        <w:jc w:val="both"/>
        <w:rPr>
          <w:rStyle w:val="1"/>
          <w:b w:val="0"/>
          <w:bCs w:val="0"/>
          <w:sz w:val="21"/>
          <w:szCs w:val="21"/>
        </w:rPr>
      </w:pPr>
      <w:r w:rsidRPr="005B200E">
        <w:rPr>
          <w:sz w:val="21"/>
          <w:szCs w:val="21"/>
        </w:rPr>
        <w:t xml:space="preserve">Извещать </w:t>
      </w:r>
      <w:r w:rsidRPr="005B200E">
        <w:rPr>
          <w:b/>
          <w:sz w:val="21"/>
          <w:szCs w:val="21"/>
        </w:rPr>
        <w:t>Исполнителя</w:t>
      </w:r>
      <w:r w:rsidRPr="005B200E">
        <w:rPr>
          <w:sz w:val="21"/>
          <w:szCs w:val="21"/>
        </w:rPr>
        <w:t xml:space="preserve"> об уважительных причинах отсутствия на занятиях</w:t>
      </w:r>
      <w:r w:rsidRPr="005B200E">
        <w:rPr>
          <w:rStyle w:val="1"/>
          <w:b w:val="0"/>
          <w:sz w:val="21"/>
          <w:szCs w:val="21"/>
        </w:rPr>
        <w:t>.</w:t>
      </w:r>
    </w:p>
    <w:p w:rsidR="00446496" w:rsidRPr="005B200E" w:rsidRDefault="00446496" w:rsidP="005B200E">
      <w:pPr>
        <w:pStyle w:val="a5"/>
        <w:numPr>
          <w:ilvl w:val="2"/>
          <w:numId w:val="13"/>
        </w:numPr>
        <w:shd w:val="clear" w:color="auto" w:fill="auto"/>
        <w:tabs>
          <w:tab w:val="left" w:pos="0"/>
        </w:tabs>
        <w:ind w:left="0" w:hanging="11"/>
        <w:jc w:val="both"/>
        <w:rPr>
          <w:sz w:val="21"/>
          <w:szCs w:val="21"/>
        </w:rPr>
      </w:pPr>
      <w:proofErr w:type="gramStart"/>
      <w:r w:rsidRPr="005B200E">
        <w:rPr>
          <w:b/>
          <w:sz w:val="21"/>
          <w:szCs w:val="21"/>
        </w:rPr>
        <w:t>Обучающийся</w:t>
      </w:r>
      <w:proofErr w:type="gramEnd"/>
      <w:r w:rsidRPr="005B200E">
        <w:rPr>
          <w:sz w:val="21"/>
          <w:szCs w:val="21"/>
        </w:rPr>
        <w:t xml:space="preserve"> обязан своевременно вносить плату за предоставляемые </w:t>
      </w:r>
      <w:r w:rsidRPr="005B200E">
        <w:rPr>
          <w:b/>
          <w:sz w:val="21"/>
          <w:szCs w:val="21"/>
        </w:rPr>
        <w:t xml:space="preserve">Обучающемуся </w:t>
      </w:r>
      <w:r w:rsidRPr="005B200E">
        <w:rPr>
          <w:sz w:val="21"/>
          <w:szCs w:val="21"/>
        </w:rPr>
        <w:t>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446496" w:rsidRPr="00446496" w:rsidRDefault="00446496" w:rsidP="00446496">
      <w:pPr>
        <w:pStyle w:val="a5"/>
        <w:shd w:val="clear" w:color="auto" w:fill="auto"/>
        <w:tabs>
          <w:tab w:val="left" w:pos="645"/>
        </w:tabs>
        <w:ind w:left="720"/>
        <w:jc w:val="both"/>
        <w:rPr>
          <w:rStyle w:val="1"/>
          <w:b w:val="0"/>
          <w:bCs w:val="0"/>
          <w:sz w:val="21"/>
          <w:szCs w:val="21"/>
        </w:rPr>
      </w:pPr>
    </w:p>
    <w:p w:rsidR="00446496" w:rsidRDefault="00964B2E" w:rsidP="00D86B55">
      <w:pPr>
        <w:pStyle w:val="a5"/>
        <w:shd w:val="clear" w:color="auto" w:fill="auto"/>
        <w:tabs>
          <w:tab w:val="left" w:pos="1380"/>
          <w:tab w:val="left" w:pos="2640"/>
        </w:tabs>
        <w:jc w:val="both"/>
        <w:rPr>
          <w:rStyle w:val="20"/>
          <w:bCs w:val="0"/>
          <w:sz w:val="21"/>
          <w:szCs w:val="21"/>
        </w:rPr>
      </w:pPr>
      <w:r w:rsidRPr="004C61C3">
        <w:rPr>
          <w:rStyle w:val="20"/>
          <w:bCs w:val="0"/>
          <w:sz w:val="21"/>
          <w:szCs w:val="21"/>
        </w:rPr>
        <w:t xml:space="preserve">                                                              </w:t>
      </w:r>
    </w:p>
    <w:p w:rsidR="00446496" w:rsidRDefault="00446496" w:rsidP="00D86B55">
      <w:pPr>
        <w:pStyle w:val="a5"/>
        <w:shd w:val="clear" w:color="auto" w:fill="auto"/>
        <w:tabs>
          <w:tab w:val="left" w:pos="1380"/>
          <w:tab w:val="left" w:pos="2640"/>
        </w:tabs>
        <w:jc w:val="both"/>
        <w:rPr>
          <w:rStyle w:val="20"/>
          <w:bCs w:val="0"/>
          <w:sz w:val="21"/>
          <w:szCs w:val="21"/>
        </w:rPr>
      </w:pPr>
    </w:p>
    <w:p w:rsidR="00446496" w:rsidRDefault="00446496" w:rsidP="00D86B55">
      <w:pPr>
        <w:pStyle w:val="a5"/>
        <w:shd w:val="clear" w:color="auto" w:fill="auto"/>
        <w:tabs>
          <w:tab w:val="left" w:pos="1380"/>
          <w:tab w:val="left" w:pos="2640"/>
        </w:tabs>
        <w:jc w:val="both"/>
        <w:rPr>
          <w:rStyle w:val="20"/>
          <w:bCs w:val="0"/>
          <w:sz w:val="21"/>
          <w:szCs w:val="21"/>
        </w:rPr>
      </w:pPr>
    </w:p>
    <w:p w:rsidR="00964B2E" w:rsidRDefault="008335B9" w:rsidP="00446496">
      <w:pPr>
        <w:pStyle w:val="a5"/>
        <w:shd w:val="clear" w:color="auto" w:fill="auto"/>
        <w:tabs>
          <w:tab w:val="left" w:pos="1380"/>
          <w:tab w:val="left" w:pos="2640"/>
        </w:tabs>
        <w:jc w:val="center"/>
        <w:rPr>
          <w:rStyle w:val="20"/>
          <w:b w:val="0"/>
          <w:sz w:val="21"/>
          <w:szCs w:val="21"/>
        </w:rPr>
      </w:pPr>
      <w:r>
        <w:rPr>
          <w:rStyle w:val="20"/>
          <w:bCs w:val="0"/>
          <w:sz w:val="21"/>
          <w:szCs w:val="21"/>
        </w:rPr>
        <w:lastRenderedPageBreak/>
        <w:t>4.</w:t>
      </w:r>
      <w:r w:rsidR="00964B2E" w:rsidRPr="004C61C3">
        <w:rPr>
          <w:rStyle w:val="20"/>
          <w:bCs w:val="0"/>
          <w:sz w:val="21"/>
          <w:szCs w:val="21"/>
        </w:rPr>
        <w:t xml:space="preserve"> </w:t>
      </w:r>
      <w:r w:rsidR="00964B2E" w:rsidRPr="00E84990">
        <w:rPr>
          <w:rStyle w:val="20"/>
          <w:sz w:val="21"/>
          <w:szCs w:val="21"/>
        </w:rPr>
        <w:t>Ответственность сторон</w:t>
      </w:r>
    </w:p>
    <w:p w:rsidR="00E84990" w:rsidRPr="00E84990" w:rsidRDefault="00E84990" w:rsidP="00E84990">
      <w:pPr>
        <w:pStyle w:val="21"/>
        <w:shd w:val="clear" w:color="auto" w:fill="auto"/>
        <w:tabs>
          <w:tab w:val="left" w:pos="3885"/>
        </w:tabs>
        <w:spacing w:line="240" w:lineRule="atLeast"/>
        <w:ind w:left="360"/>
        <w:jc w:val="both"/>
        <w:rPr>
          <w:b w:val="0"/>
          <w:sz w:val="21"/>
          <w:szCs w:val="21"/>
        </w:rPr>
      </w:pPr>
    </w:p>
    <w:p w:rsidR="00964B2E" w:rsidRPr="004C61C3" w:rsidRDefault="00964B2E" w:rsidP="00964B2E">
      <w:pPr>
        <w:pStyle w:val="a5"/>
        <w:numPr>
          <w:ilvl w:val="1"/>
          <w:numId w:val="10"/>
        </w:numPr>
        <w:shd w:val="clear" w:color="auto" w:fill="auto"/>
        <w:tabs>
          <w:tab w:val="left" w:pos="530"/>
        </w:tabs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>Стороны настоящего Договора несут ответственность друг перед другом за неисполнение или ненадлежащее исполнение принятых на себя обязательств.</w:t>
      </w:r>
    </w:p>
    <w:p w:rsidR="00964B2E" w:rsidRPr="004C61C3" w:rsidRDefault="00964B2E" w:rsidP="00964B2E">
      <w:pPr>
        <w:pStyle w:val="a5"/>
        <w:numPr>
          <w:ilvl w:val="1"/>
          <w:numId w:val="10"/>
        </w:numPr>
        <w:shd w:val="clear" w:color="auto" w:fill="auto"/>
        <w:tabs>
          <w:tab w:val="left" w:pos="482"/>
        </w:tabs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>Неурегулированные споры решаются в соответствии с Гражданским кодексом РФ, федеральными законами, Законом РФ «О защите прав потребителей» и иными нормативны</w:t>
      </w:r>
      <w:r w:rsidRPr="004C61C3">
        <w:rPr>
          <w:sz w:val="21"/>
          <w:szCs w:val="21"/>
        </w:rPr>
        <w:softHyphen/>
        <w:t>ми правовыми актами.</w:t>
      </w:r>
    </w:p>
    <w:p w:rsidR="00964B2E" w:rsidRPr="004C61C3" w:rsidRDefault="00964B2E" w:rsidP="00964B2E">
      <w:pPr>
        <w:pStyle w:val="a5"/>
        <w:numPr>
          <w:ilvl w:val="1"/>
          <w:numId w:val="10"/>
        </w:numPr>
        <w:shd w:val="clear" w:color="auto" w:fill="auto"/>
        <w:tabs>
          <w:tab w:val="left" w:pos="492"/>
        </w:tabs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>Стороны обязуются приложить все усилия по урегулированию споров, возникающих при ис</w:t>
      </w:r>
      <w:r w:rsidRPr="004C61C3">
        <w:rPr>
          <w:sz w:val="21"/>
          <w:szCs w:val="21"/>
        </w:rPr>
        <w:softHyphen/>
        <w:t>полнении настоящего Договора путём переговоров.</w:t>
      </w:r>
    </w:p>
    <w:p w:rsidR="00964B2E" w:rsidRPr="00A276ED" w:rsidRDefault="00964B2E" w:rsidP="00964B2E">
      <w:pPr>
        <w:widowControl w:val="0"/>
        <w:numPr>
          <w:ilvl w:val="1"/>
          <w:numId w:val="10"/>
        </w:numPr>
        <w:tabs>
          <w:tab w:val="left" w:pos="567"/>
        </w:tabs>
        <w:autoSpaceDE w:val="0"/>
        <w:ind w:left="0" w:firstLine="0"/>
        <w:jc w:val="both"/>
        <w:rPr>
          <w:sz w:val="21"/>
          <w:szCs w:val="21"/>
        </w:rPr>
      </w:pPr>
      <w:r w:rsidRPr="00A276ED">
        <w:rPr>
          <w:sz w:val="21"/>
          <w:szCs w:val="21"/>
        </w:rPr>
        <w:t xml:space="preserve">При обнаружении недостатка образовательной услуги, в том числе оказания не в полном объеме, предусмотренном </w:t>
      </w:r>
      <w:r w:rsidR="00E84990" w:rsidRPr="004C61C3">
        <w:rPr>
          <w:sz w:val="21"/>
          <w:szCs w:val="21"/>
        </w:rPr>
        <w:t>образовательной программ</w:t>
      </w:r>
      <w:r w:rsidR="00E84990">
        <w:rPr>
          <w:sz w:val="21"/>
          <w:szCs w:val="21"/>
        </w:rPr>
        <w:t>ой</w:t>
      </w:r>
      <w:r w:rsidR="00E84990" w:rsidRPr="004C61C3">
        <w:rPr>
          <w:sz w:val="21"/>
          <w:szCs w:val="21"/>
        </w:rPr>
        <w:t xml:space="preserve"> высшего образования – программ</w:t>
      </w:r>
      <w:r w:rsidR="00E84990">
        <w:rPr>
          <w:sz w:val="21"/>
          <w:szCs w:val="21"/>
        </w:rPr>
        <w:t>ой</w:t>
      </w:r>
      <w:r w:rsidR="00E84990" w:rsidRPr="004C61C3">
        <w:rPr>
          <w:sz w:val="21"/>
          <w:szCs w:val="21"/>
        </w:rPr>
        <w:t xml:space="preserve"> подготовки научных и научно-педагогических кадров в аспирантуре</w:t>
      </w:r>
      <w:r w:rsidRPr="00A276ED">
        <w:rPr>
          <w:sz w:val="21"/>
          <w:szCs w:val="21"/>
        </w:rPr>
        <w:t xml:space="preserve">  (частью образовательной программы), </w:t>
      </w:r>
      <w:r w:rsidRPr="00A276ED">
        <w:rPr>
          <w:b/>
          <w:sz w:val="21"/>
          <w:szCs w:val="21"/>
        </w:rPr>
        <w:t>Обучающийся</w:t>
      </w:r>
      <w:r w:rsidRPr="00A276ED">
        <w:rPr>
          <w:sz w:val="21"/>
          <w:szCs w:val="21"/>
        </w:rPr>
        <w:t xml:space="preserve"> вправе по своему выбору потребовать:</w:t>
      </w:r>
    </w:p>
    <w:p w:rsidR="00964B2E" w:rsidRPr="004C61C3" w:rsidRDefault="00964B2E" w:rsidP="00964B2E">
      <w:pPr>
        <w:widowControl w:val="0"/>
        <w:autoSpaceDE w:val="0"/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4.4.1.</w:t>
      </w:r>
      <w:r w:rsidRPr="004C61C3">
        <w:rPr>
          <w:sz w:val="21"/>
          <w:szCs w:val="21"/>
        </w:rPr>
        <w:t xml:space="preserve"> Безвозмездного оказания образовательной услуги.</w:t>
      </w:r>
    </w:p>
    <w:p w:rsidR="00964B2E" w:rsidRPr="004C61C3" w:rsidRDefault="00964B2E" w:rsidP="00964B2E">
      <w:pPr>
        <w:widowControl w:val="0"/>
        <w:autoSpaceDE w:val="0"/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4.4.2.</w:t>
      </w:r>
      <w:r w:rsidRPr="004C61C3">
        <w:rPr>
          <w:sz w:val="21"/>
          <w:szCs w:val="21"/>
        </w:rPr>
        <w:t xml:space="preserve"> Соразмерного уменьшения стоимости оказанной образовательной услуги.</w:t>
      </w:r>
    </w:p>
    <w:p w:rsidR="00964B2E" w:rsidRPr="004C61C3" w:rsidRDefault="00964B2E" w:rsidP="00964B2E">
      <w:pPr>
        <w:widowControl w:val="0"/>
        <w:autoSpaceDE w:val="0"/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4.4.3.</w:t>
      </w:r>
      <w:r w:rsidRPr="004C61C3">
        <w:rPr>
          <w:sz w:val="21"/>
          <w:szCs w:val="21"/>
        </w:rPr>
        <w:t xml:space="preserve">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64B2E" w:rsidRPr="004C61C3" w:rsidRDefault="00964B2E" w:rsidP="00964B2E">
      <w:pPr>
        <w:widowControl w:val="0"/>
        <w:autoSpaceDE w:val="0"/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4.5.</w:t>
      </w:r>
      <w:r w:rsidRPr="004C61C3">
        <w:rPr>
          <w:sz w:val="21"/>
          <w:szCs w:val="21"/>
        </w:rPr>
        <w:t xml:space="preserve"> </w:t>
      </w:r>
      <w:r w:rsidRPr="004C61C3">
        <w:rPr>
          <w:b/>
          <w:sz w:val="21"/>
          <w:szCs w:val="21"/>
        </w:rPr>
        <w:t>Обучающийся</w:t>
      </w:r>
      <w:r w:rsidRPr="004C61C3">
        <w:rPr>
          <w:sz w:val="21"/>
          <w:szCs w:val="21"/>
        </w:rPr>
        <w:t xml:space="preserve"> вправе отказаться от исполнения Договора и потребовать полного возмещения убытков, если в разумный срок недостатки образовательной услуги не устранены </w:t>
      </w:r>
      <w:r w:rsidRPr="004C61C3">
        <w:rPr>
          <w:b/>
          <w:sz w:val="21"/>
          <w:szCs w:val="21"/>
        </w:rPr>
        <w:t>Исполнителем</w:t>
      </w:r>
      <w:r w:rsidRPr="004C61C3">
        <w:rPr>
          <w:sz w:val="21"/>
          <w:szCs w:val="21"/>
        </w:rPr>
        <w:t xml:space="preserve">. </w:t>
      </w:r>
      <w:r w:rsidRPr="004C61C3">
        <w:rPr>
          <w:b/>
          <w:sz w:val="21"/>
          <w:szCs w:val="21"/>
        </w:rPr>
        <w:t>Обучающийся</w:t>
      </w:r>
      <w:r w:rsidRPr="004C61C3">
        <w:rPr>
          <w:sz w:val="21"/>
          <w:szCs w:val="21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64B2E" w:rsidRPr="004C61C3" w:rsidRDefault="00964B2E" w:rsidP="00964B2E">
      <w:pPr>
        <w:widowControl w:val="0"/>
        <w:autoSpaceDE w:val="0"/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4.6.</w:t>
      </w:r>
      <w:r w:rsidRPr="004C61C3">
        <w:rPr>
          <w:sz w:val="21"/>
          <w:szCs w:val="21"/>
        </w:rPr>
        <w:t xml:space="preserve"> Если </w:t>
      </w:r>
      <w:r w:rsidRPr="004C61C3">
        <w:rPr>
          <w:b/>
          <w:sz w:val="21"/>
          <w:szCs w:val="21"/>
        </w:rPr>
        <w:t>Исполнитель</w:t>
      </w:r>
      <w:r w:rsidRPr="004C61C3">
        <w:rPr>
          <w:sz w:val="21"/>
          <w:szCs w:val="21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Pr="004C61C3">
        <w:rPr>
          <w:b/>
          <w:sz w:val="21"/>
          <w:szCs w:val="21"/>
        </w:rPr>
        <w:t xml:space="preserve">Обучающийся </w:t>
      </w:r>
      <w:r w:rsidRPr="004C61C3">
        <w:rPr>
          <w:sz w:val="21"/>
          <w:szCs w:val="21"/>
        </w:rPr>
        <w:t>вправе по своему выбору:</w:t>
      </w:r>
    </w:p>
    <w:p w:rsidR="00964B2E" w:rsidRPr="004C61C3" w:rsidRDefault="00964B2E" w:rsidP="00964B2E">
      <w:pPr>
        <w:widowControl w:val="0"/>
        <w:autoSpaceDE w:val="0"/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4.6.1.</w:t>
      </w:r>
      <w:r w:rsidRPr="004C61C3">
        <w:rPr>
          <w:sz w:val="21"/>
          <w:szCs w:val="21"/>
        </w:rPr>
        <w:t xml:space="preserve"> Назначить </w:t>
      </w:r>
      <w:r w:rsidRPr="004C61C3">
        <w:rPr>
          <w:b/>
          <w:sz w:val="21"/>
          <w:szCs w:val="21"/>
        </w:rPr>
        <w:t>Исполнителю</w:t>
      </w:r>
      <w:r w:rsidRPr="004C61C3">
        <w:rPr>
          <w:sz w:val="21"/>
          <w:szCs w:val="21"/>
        </w:rPr>
        <w:t xml:space="preserve"> новый срок, в течение которого</w:t>
      </w:r>
      <w:r w:rsidRPr="004C61C3">
        <w:rPr>
          <w:b/>
          <w:sz w:val="21"/>
          <w:szCs w:val="21"/>
        </w:rPr>
        <w:t xml:space="preserve"> Исполнитель</w:t>
      </w:r>
      <w:r w:rsidRPr="004C61C3">
        <w:rPr>
          <w:sz w:val="21"/>
          <w:szCs w:val="21"/>
        </w:rPr>
        <w:t xml:space="preserve"> должен приступить к оказанию образовательной услуги и (или) закончить оказание образовательной услуги.</w:t>
      </w:r>
    </w:p>
    <w:p w:rsidR="00964B2E" w:rsidRPr="004C61C3" w:rsidRDefault="00964B2E" w:rsidP="00964B2E">
      <w:pPr>
        <w:widowControl w:val="0"/>
        <w:autoSpaceDE w:val="0"/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4.6.2.</w:t>
      </w:r>
      <w:r w:rsidRPr="004C61C3">
        <w:rPr>
          <w:sz w:val="21"/>
          <w:szCs w:val="21"/>
        </w:rPr>
        <w:t xml:space="preserve"> Поручить оказать образовательную услугу третьим лицам за разумную цену и потребовать от </w:t>
      </w:r>
      <w:r w:rsidRPr="004C61C3">
        <w:rPr>
          <w:b/>
          <w:sz w:val="21"/>
          <w:szCs w:val="21"/>
        </w:rPr>
        <w:t xml:space="preserve">Исполнителя </w:t>
      </w:r>
      <w:r w:rsidRPr="004C61C3">
        <w:rPr>
          <w:sz w:val="21"/>
          <w:szCs w:val="21"/>
        </w:rPr>
        <w:t>возмещения понесенных расходов.</w:t>
      </w:r>
    </w:p>
    <w:p w:rsidR="00964B2E" w:rsidRPr="004C61C3" w:rsidRDefault="00964B2E" w:rsidP="00964B2E">
      <w:pPr>
        <w:widowControl w:val="0"/>
        <w:autoSpaceDE w:val="0"/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4.6.3.</w:t>
      </w:r>
      <w:r w:rsidRPr="004C61C3">
        <w:rPr>
          <w:sz w:val="21"/>
          <w:szCs w:val="21"/>
        </w:rPr>
        <w:t xml:space="preserve"> Потребовать уменьшения стоимости образовательной услуги.</w:t>
      </w:r>
    </w:p>
    <w:p w:rsidR="00964B2E" w:rsidRPr="004C61C3" w:rsidRDefault="00964B2E" w:rsidP="00964B2E">
      <w:pPr>
        <w:widowControl w:val="0"/>
        <w:autoSpaceDE w:val="0"/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4.6.4.</w:t>
      </w:r>
      <w:r w:rsidRPr="004C61C3">
        <w:rPr>
          <w:sz w:val="21"/>
          <w:szCs w:val="21"/>
        </w:rPr>
        <w:t xml:space="preserve"> Расторгнуть Договор.</w:t>
      </w:r>
    </w:p>
    <w:p w:rsidR="00964B2E" w:rsidRPr="004C61C3" w:rsidRDefault="00964B2E" w:rsidP="00964B2E">
      <w:pPr>
        <w:suppressAutoHyphens w:val="0"/>
        <w:jc w:val="both"/>
        <w:rPr>
          <w:color w:val="00000A"/>
          <w:sz w:val="21"/>
          <w:szCs w:val="21"/>
          <w:lang w:eastAsia="ru-RU"/>
        </w:rPr>
      </w:pPr>
      <w:r w:rsidRPr="004C61C3">
        <w:rPr>
          <w:b/>
          <w:color w:val="00000A"/>
          <w:sz w:val="21"/>
          <w:szCs w:val="21"/>
          <w:lang w:eastAsia="ru-RU"/>
        </w:rPr>
        <w:t>4.7.</w:t>
      </w:r>
      <w:r w:rsidRPr="004C61C3">
        <w:rPr>
          <w:color w:val="00000A"/>
          <w:sz w:val="21"/>
          <w:szCs w:val="21"/>
          <w:lang w:eastAsia="ru-RU"/>
        </w:rPr>
        <w:t xml:space="preserve">  Непосещение </w:t>
      </w:r>
      <w:r w:rsidRPr="004C61C3">
        <w:rPr>
          <w:b/>
          <w:color w:val="00000A"/>
          <w:sz w:val="21"/>
          <w:szCs w:val="21"/>
          <w:lang w:eastAsia="ru-RU"/>
        </w:rPr>
        <w:t>Обучающимся</w:t>
      </w:r>
      <w:r w:rsidRPr="004C61C3">
        <w:rPr>
          <w:color w:val="00000A"/>
          <w:sz w:val="21"/>
          <w:szCs w:val="21"/>
          <w:lang w:eastAsia="ru-RU"/>
        </w:rPr>
        <w:t xml:space="preserve"> занятий, невыполнение учебного плана не является отказом от Договора (исполнения Договора), а также основанием для признания образовательной услуги не оказанной или оказанной не в полном объеме, либо оказанной ненадлежащего качества, и не влечет расторжение настоящего Договора или изменение его условий. Указанные действия (бездействия) </w:t>
      </w:r>
      <w:r w:rsidRPr="004C61C3">
        <w:rPr>
          <w:b/>
          <w:color w:val="00000A"/>
          <w:sz w:val="21"/>
          <w:szCs w:val="21"/>
          <w:lang w:eastAsia="ru-RU"/>
        </w:rPr>
        <w:t>Обучающегося</w:t>
      </w:r>
      <w:r w:rsidRPr="004C61C3">
        <w:rPr>
          <w:color w:val="00000A"/>
          <w:sz w:val="21"/>
          <w:szCs w:val="21"/>
          <w:lang w:eastAsia="ru-RU"/>
        </w:rPr>
        <w:t xml:space="preserve"> квалифицируются как неисполнение (ненадлежащее исполнение) возложенных на него настоящим Договором обязанностей (</w:t>
      </w:r>
      <w:proofErr w:type="spellStart"/>
      <w:r w:rsidRPr="004C61C3">
        <w:rPr>
          <w:color w:val="00000A"/>
          <w:sz w:val="21"/>
          <w:szCs w:val="21"/>
          <w:lang w:eastAsia="ru-RU"/>
        </w:rPr>
        <w:t>пп</w:t>
      </w:r>
      <w:proofErr w:type="spellEnd"/>
      <w:r w:rsidRPr="004C61C3">
        <w:rPr>
          <w:color w:val="00000A"/>
          <w:sz w:val="21"/>
          <w:szCs w:val="21"/>
          <w:lang w:eastAsia="ru-RU"/>
        </w:rPr>
        <w:t>. 3.4.</w:t>
      </w:r>
      <w:r w:rsidR="0064692B">
        <w:rPr>
          <w:color w:val="00000A"/>
          <w:sz w:val="21"/>
          <w:szCs w:val="21"/>
          <w:lang w:eastAsia="ru-RU"/>
        </w:rPr>
        <w:t>3</w:t>
      </w:r>
      <w:r w:rsidRPr="004C61C3">
        <w:rPr>
          <w:color w:val="00000A"/>
          <w:sz w:val="21"/>
          <w:szCs w:val="21"/>
          <w:lang w:eastAsia="ru-RU"/>
        </w:rPr>
        <w:t>,3.4.</w:t>
      </w:r>
      <w:r w:rsidR="0064692B">
        <w:rPr>
          <w:color w:val="00000A"/>
          <w:sz w:val="21"/>
          <w:szCs w:val="21"/>
          <w:lang w:eastAsia="ru-RU"/>
        </w:rPr>
        <w:t>4,3.4.5</w:t>
      </w:r>
      <w:r w:rsidR="0059155C">
        <w:rPr>
          <w:color w:val="00000A"/>
          <w:sz w:val="21"/>
          <w:szCs w:val="21"/>
          <w:lang w:eastAsia="ru-RU"/>
        </w:rPr>
        <w:t xml:space="preserve"> </w:t>
      </w:r>
      <w:r w:rsidRPr="004C61C3">
        <w:rPr>
          <w:color w:val="00000A"/>
          <w:sz w:val="21"/>
          <w:szCs w:val="21"/>
          <w:lang w:eastAsia="ru-RU"/>
        </w:rPr>
        <w:t xml:space="preserve">Договора) и влекут применение соответствующих мер ответственности, предусмотренных нормами действующего законодательства и настоящим Договором.   Оплата за пропущенные </w:t>
      </w:r>
      <w:r w:rsidRPr="004C61C3">
        <w:rPr>
          <w:b/>
          <w:color w:val="00000A"/>
          <w:sz w:val="21"/>
          <w:szCs w:val="21"/>
          <w:lang w:eastAsia="ru-RU"/>
        </w:rPr>
        <w:t>Обучающимся</w:t>
      </w:r>
      <w:r w:rsidRPr="004C61C3">
        <w:rPr>
          <w:color w:val="00000A"/>
          <w:sz w:val="21"/>
          <w:szCs w:val="21"/>
          <w:lang w:eastAsia="ru-RU"/>
        </w:rPr>
        <w:t xml:space="preserve"> занятия возврату не подлежит.</w:t>
      </w:r>
    </w:p>
    <w:p w:rsidR="00964B2E" w:rsidRPr="004C61C3" w:rsidRDefault="00964B2E" w:rsidP="00D86B55">
      <w:pPr>
        <w:tabs>
          <w:tab w:val="left" w:pos="567"/>
        </w:tabs>
        <w:suppressAutoHyphens w:val="0"/>
        <w:spacing w:line="240" w:lineRule="atLeast"/>
        <w:jc w:val="both"/>
        <w:rPr>
          <w:rFonts w:eastAsia="Calibri"/>
          <w:color w:val="00000A"/>
          <w:sz w:val="21"/>
          <w:szCs w:val="21"/>
          <w:lang w:eastAsia="en-US"/>
        </w:rPr>
      </w:pPr>
      <w:r w:rsidRPr="004C61C3">
        <w:rPr>
          <w:rFonts w:eastAsia="Calibri"/>
          <w:b/>
          <w:color w:val="00000A"/>
          <w:sz w:val="21"/>
          <w:szCs w:val="21"/>
          <w:lang w:eastAsia="en-US"/>
        </w:rPr>
        <w:t xml:space="preserve">4.8.   </w:t>
      </w:r>
      <w:r w:rsidRPr="004C61C3">
        <w:rPr>
          <w:rFonts w:eastAsia="Calibri"/>
          <w:color w:val="00000A"/>
          <w:sz w:val="21"/>
          <w:szCs w:val="21"/>
          <w:lang w:eastAsia="en-US"/>
        </w:rPr>
        <w:t xml:space="preserve">В случае просрочки оплаты стоимости образовательной услуги </w:t>
      </w:r>
      <w:r w:rsidRPr="004C61C3">
        <w:rPr>
          <w:rFonts w:eastAsia="Calibri"/>
          <w:b/>
          <w:color w:val="00000A"/>
          <w:sz w:val="21"/>
          <w:szCs w:val="21"/>
          <w:lang w:eastAsia="en-US"/>
        </w:rPr>
        <w:t>Обучающийся</w:t>
      </w:r>
      <w:r w:rsidRPr="004C61C3">
        <w:rPr>
          <w:rFonts w:eastAsia="Calibri"/>
          <w:color w:val="00000A"/>
          <w:sz w:val="21"/>
          <w:szCs w:val="21"/>
          <w:lang w:eastAsia="en-US"/>
        </w:rPr>
        <w:t xml:space="preserve"> оплачивает </w:t>
      </w:r>
      <w:r w:rsidRPr="004C61C3">
        <w:rPr>
          <w:rFonts w:eastAsia="Calibri"/>
          <w:b/>
          <w:color w:val="00000A"/>
          <w:sz w:val="21"/>
          <w:szCs w:val="21"/>
          <w:lang w:eastAsia="en-US"/>
        </w:rPr>
        <w:t>Исполнителю</w:t>
      </w:r>
      <w:r w:rsidRPr="004C61C3">
        <w:rPr>
          <w:rFonts w:eastAsia="Calibri"/>
          <w:color w:val="00000A"/>
          <w:sz w:val="21"/>
          <w:szCs w:val="21"/>
          <w:lang w:eastAsia="en-US"/>
        </w:rPr>
        <w:t xml:space="preserve"> пени в размере 0,05% от суммы долга за каждый календарный день просрочки исполнения обязательства.</w:t>
      </w:r>
    </w:p>
    <w:p w:rsidR="00964B2E" w:rsidRPr="004C61C3" w:rsidRDefault="00964B2E" w:rsidP="00964B2E">
      <w:pPr>
        <w:pStyle w:val="a5"/>
        <w:shd w:val="clear" w:color="auto" w:fill="auto"/>
        <w:tabs>
          <w:tab w:val="left" w:pos="1380"/>
          <w:tab w:val="left" w:pos="2640"/>
        </w:tabs>
        <w:jc w:val="both"/>
        <w:rPr>
          <w:sz w:val="21"/>
          <w:szCs w:val="21"/>
        </w:rPr>
      </w:pPr>
    </w:p>
    <w:p w:rsidR="00964B2E" w:rsidRDefault="00964B2E" w:rsidP="00E84990">
      <w:pPr>
        <w:pStyle w:val="a5"/>
        <w:numPr>
          <w:ilvl w:val="0"/>
          <w:numId w:val="11"/>
        </w:numPr>
        <w:shd w:val="clear" w:color="auto" w:fill="auto"/>
        <w:tabs>
          <w:tab w:val="left" w:pos="1380"/>
          <w:tab w:val="left" w:pos="2640"/>
        </w:tabs>
        <w:jc w:val="center"/>
        <w:rPr>
          <w:rStyle w:val="20"/>
          <w:bCs w:val="0"/>
          <w:sz w:val="21"/>
          <w:szCs w:val="21"/>
        </w:rPr>
      </w:pPr>
      <w:r w:rsidRPr="004C61C3">
        <w:rPr>
          <w:rStyle w:val="20"/>
          <w:bCs w:val="0"/>
          <w:sz w:val="21"/>
          <w:szCs w:val="21"/>
        </w:rPr>
        <w:t>Срок действия договора</w:t>
      </w:r>
    </w:p>
    <w:p w:rsidR="00E84990" w:rsidRPr="00A276ED" w:rsidRDefault="00E84990" w:rsidP="00E84990">
      <w:pPr>
        <w:pStyle w:val="a5"/>
        <w:shd w:val="clear" w:color="auto" w:fill="auto"/>
        <w:tabs>
          <w:tab w:val="left" w:pos="1380"/>
          <w:tab w:val="left" w:pos="2640"/>
        </w:tabs>
        <w:ind w:left="360"/>
        <w:rPr>
          <w:sz w:val="21"/>
          <w:szCs w:val="21"/>
        </w:rPr>
      </w:pPr>
    </w:p>
    <w:p w:rsidR="00964B2E" w:rsidRPr="004C61C3" w:rsidRDefault="00964B2E" w:rsidP="00964B2E">
      <w:pPr>
        <w:pStyle w:val="a5"/>
        <w:numPr>
          <w:ilvl w:val="1"/>
          <w:numId w:val="11"/>
        </w:numPr>
        <w:shd w:val="clear" w:color="auto" w:fill="auto"/>
        <w:tabs>
          <w:tab w:val="left" w:pos="487"/>
          <w:tab w:val="left" w:leader="underscore" w:pos="3617"/>
          <w:tab w:val="left" w:leader="underscore" w:pos="4044"/>
          <w:tab w:val="left" w:leader="underscore" w:pos="4721"/>
          <w:tab w:val="left" w:leader="underscore" w:pos="5834"/>
          <w:tab w:val="left" w:leader="underscore" w:pos="6382"/>
          <w:tab w:val="left" w:leader="underscore" w:pos="7289"/>
        </w:tabs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64B2E" w:rsidRPr="004C61C3" w:rsidRDefault="00964B2E" w:rsidP="00964B2E">
      <w:pPr>
        <w:pStyle w:val="a5"/>
        <w:numPr>
          <w:ilvl w:val="1"/>
          <w:numId w:val="11"/>
        </w:numPr>
        <w:shd w:val="clear" w:color="auto" w:fill="auto"/>
        <w:tabs>
          <w:tab w:val="left" w:pos="530"/>
          <w:tab w:val="left" w:pos="4385"/>
        </w:tabs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 xml:space="preserve"> Срок подготовки может быть продлен по инициативе</w:t>
      </w:r>
      <w:r w:rsidRPr="004C61C3">
        <w:rPr>
          <w:rStyle w:val="1"/>
          <w:sz w:val="21"/>
          <w:szCs w:val="21"/>
        </w:rPr>
        <w:t xml:space="preserve"> Обучающегося</w:t>
      </w:r>
      <w:r w:rsidRPr="004C61C3">
        <w:rPr>
          <w:sz w:val="21"/>
          <w:szCs w:val="21"/>
        </w:rPr>
        <w:t xml:space="preserve"> при наличии причин, признанных уважительными</w:t>
      </w:r>
      <w:r w:rsidRPr="004C61C3">
        <w:rPr>
          <w:rStyle w:val="1"/>
          <w:sz w:val="21"/>
          <w:szCs w:val="21"/>
        </w:rPr>
        <w:t xml:space="preserve"> Исполнителем,</w:t>
      </w:r>
      <w:r w:rsidRPr="004C61C3">
        <w:rPr>
          <w:sz w:val="21"/>
          <w:szCs w:val="21"/>
        </w:rPr>
        <w:t xml:space="preserve"> что оформляется дополнительным письменным со</w:t>
      </w:r>
      <w:r w:rsidRPr="004C61C3">
        <w:rPr>
          <w:sz w:val="21"/>
          <w:szCs w:val="21"/>
        </w:rPr>
        <w:softHyphen/>
        <w:t>глашением.</w:t>
      </w:r>
      <w:r w:rsidRPr="004C61C3">
        <w:rPr>
          <w:sz w:val="21"/>
          <w:szCs w:val="21"/>
        </w:rPr>
        <w:tab/>
      </w:r>
    </w:p>
    <w:p w:rsidR="00964B2E" w:rsidRPr="004C61C3" w:rsidRDefault="00964B2E" w:rsidP="00964B2E">
      <w:pPr>
        <w:pStyle w:val="a5"/>
        <w:shd w:val="clear" w:color="auto" w:fill="auto"/>
        <w:tabs>
          <w:tab w:val="left" w:pos="530"/>
          <w:tab w:val="left" w:pos="4385"/>
        </w:tabs>
        <w:jc w:val="both"/>
        <w:rPr>
          <w:sz w:val="21"/>
          <w:szCs w:val="21"/>
        </w:rPr>
      </w:pPr>
    </w:p>
    <w:p w:rsidR="00964B2E" w:rsidRPr="00E84990" w:rsidRDefault="00964B2E" w:rsidP="00964B2E">
      <w:pPr>
        <w:pStyle w:val="a5"/>
        <w:numPr>
          <w:ilvl w:val="0"/>
          <w:numId w:val="11"/>
        </w:numPr>
        <w:shd w:val="clear" w:color="auto" w:fill="auto"/>
        <w:tabs>
          <w:tab w:val="left" w:pos="530"/>
          <w:tab w:val="left" w:pos="4111"/>
          <w:tab w:val="left" w:pos="4385"/>
        </w:tabs>
        <w:jc w:val="center"/>
        <w:rPr>
          <w:rStyle w:val="20"/>
          <w:b w:val="0"/>
          <w:bCs w:val="0"/>
          <w:sz w:val="21"/>
          <w:szCs w:val="21"/>
        </w:rPr>
      </w:pPr>
      <w:r w:rsidRPr="004C61C3">
        <w:rPr>
          <w:rStyle w:val="20"/>
          <w:sz w:val="21"/>
          <w:szCs w:val="21"/>
        </w:rPr>
        <w:t>Изменение и расторжение договора</w:t>
      </w:r>
    </w:p>
    <w:p w:rsidR="00E84990" w:rsidRPr="004C61C3" w:rsidRDefault="00E84990" w:rsidP="00E84990">
      <w:pPr>
        <w:pStyle w:val="a5"/>
        <w:shd w:val="clear" w:color="auto" w:fill="auto"/>
        <w:tabs>
          <w:tab w:val="left" w:pos="530"/>
          <w:tab w:val="left" w:pos="4111"/>
          <w:tab w:val="left" w:pos="4385"/>
        </w:tabs>
        <w:ind w:left="360"/>
        <w:rPr>
          <w:sz w:val="21"/>
          <w:szCs w:val="21"/>
        </w:rPr>
      </w:pPr>
    </w:p>
    <w:p w:rsidR="00964B2E" w:rsidRPr="004C61C3" w:rsidRDefault="00964B2E" w:rsidP="00964B2E">
      <w:pPr>
        <w:pStyle w:val="a5"/>
        <w:numPr>
          <w:ilvl w:val="1"/>
          <w:numId w:val="11"/>
        </w:numPr>
        <w:shd w:val="clear" w:color="auto" w:fill="auto"/>
        <w:tabs>
          <w:tab w:val="left" w:pos="530"/>
          <w:tab w:val="left" w:pos="4385"/>
        </w:tabs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>Условия, на которых заключен настоящий Договор, могут быть изменены по соглашению Сторон или в соответствии с законодательством РФ.</w:t>
      </w:r>
    </w:p>
    <w:p w:rsidR="00964B2E" w:rsidRPr="004C61C3" w:rsidRDefault="00964B2E" w:rsidP="00964B2E">
      <w:pPr>
        <w:pStyle w:val="a5"/>
        <w:numPr>
          <w:ilvl w:val="1"/>
          <w:numId w:val="11"/>
        </w:numPr>
        <w:shd w:val="clear" w:color="auto" w:fill="auto"/>
        <w:tabs>
          <w:tab w:val="left" w:pos="0"/>
        </w:tabs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>Настоящий Договор может быть расторгнут по соглашению Сторон, при этом Сторона - инициатор, обязана письменно уведомить другую Сторону(ы) о своем решении не менее чем за 10 календарных дней.</w:t>
      </w:r>
    </w:p>
    <w:p w:rsidR="00964B2E" w:rsidRPr="004C61C3" w:rsidRDefault="00964B2E" w:rsidP="00964B2E">
      <w:pPr>
        <w:pStyle w:val="a5"/>
        <w:numPr>
          <w:ilvl w:val="1"/>
          <w:numId w:val="11"/>
        </w:numPr>
        <w:shd w:val="clear" w:color="auto" w:fill="auto"/>
        <w:tabs>
          <w:tab w:val="left" w:pos="487"/>
        </w:tabs>
        <w:ind w:left="0" w:firstLine="0"/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Обучающийся</w:t>
      </w:r>
      <w:r w:rsidRPr="004C61C3">
        <w:rPr>
          <w:sz w:val="21"/>
          <w:szCs w:val="21"/>
        </w:rPr>
        <w:t xml:space="preserve"> вправе отказаться от исполнения настоящего Договора при условии оплаты </w:t>
      </w:r>
      <w:r w:rsidRPr="004C61C3">
        <w:rPr>
          <w:b/>
          <w:sz w:val="21"/>
          <w:szCs w:val="21"/>
        </w:rPr>
        <w:t>Исполнителю</w:t>
      </w:r>
      <w:r w:rsidRPr="004C61C3">
        <w:rPr>
          <w:sz w:val="21"/>
          <w:szCs w:val="21"/>
        </w:rPr>
        <w:t xml:space="preserve"> фак</w:t>
      </w:r>
      <w:r w:rsidRPr="004C61C3">
        <w:rPr>
          <w:sz w:val="21"/>
          <w:szCs w:val="21"/>
        </w:rPr>
        <w:softHyphen/>
        <w:t>тически понесенных им расходов.</w:t>
      </w:r>
    </w:p>
    <w:p w:rsidR="00964B2E" w:rsidRPr="004C61C3" w:rsidRDefault="00964B2E" w:rsidP="00964B2E">
      <w:pPr>
        <w:pStyle w:val="a5"/>
        <w:numPr>
          <w:ilvl w:val="1"/>
          <w:numId w:val="11"/>
        </w:numPr>
        <w:shd w:val="clear" w:color="auto" w:fill="auto"/>
        <w:tabs>
          <w:tab w:val="left" w:pos="487"/>
        </w:tabs>
        <w:ind w:left="0" w:firstLine="0"/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 xml:space="preserve">Исполнитель </w:t>
      </w:r>
      <w:r w:rsidRPr="004C61C3">
        <w:rPr>
          <w:sz w:val="21"/>
          <w:szCs w:val="21"/>
        </w:rPr>
        <w:t xml:space="preserve">вправе отказаться от исполнения обязательств по Договору при условии полного возмещения </w:t>
      </w:r>
      <w:r w:rsidRPr="004C61C3">
        <w:rPr>
          <w:b/>
          <w:sz w:val="21"/>
          <w:szCs w:val="21"/>
        </w:rPr>
        <w:t>Обучающемуся</w:t>
      </w:r>
      <w:r w:rsidRPr="004C61C3">
        <w:rPr>
          <w:sz w:val="21"/>
          <w:szCs w:val="21"/>
        </w:rPr>
        <w:t xml:space="preserve"> оплаченных, но не оказанных образовательных услуг.</w:t>
      </w:r>
    </w:p>
    <w:p w:rsidR="00964B2E" w:rsidRPr="004C61C3" w:rsidRDefault="00964B2E" w:rsidP="00964B2E">
      <w:pPr>
        <w:pStyle w:val="a5"/>
        <w:numPr>
          <w:ilvl w:val="1"/>
          <w:numId w:val="11"/>
        </w:numPr>
        <w:shd w:val="clear" w:color="auto" w:fill="auto"/>
        <w:tabs>
          <w:tab w:val="left" w:pos="487"/>
        </w:tabs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 xml:space="preserve">Настоящий Договор может быть расторгнут досрочно по инициативе </w:t>
      </w:r>
      <w:r w:rsidRPr="004C61C3">
        <w:rPr>
          <w:b/>
          <w:sz w:val="21"/>
          <w:szCs w:val="21"/>
          <w:u w:val="single"/>
        </w:rPr>
        <w:t>Исполнителя</w:t>
      </w:r>
      <w:r w:rsidRPr="004C61C3">
        <w:rPr>
          <w:sz w:val="21"/>
          <w:szCs w:val="21"/>
          <w:u w:val="single"/>
        </w:rPr>
        <w:t xml:space="preserve"> в одностороннем порядке</w:t>
      </w:r>
      <w:r w:rsidRPr="004C61C3">
        <w:rPr>
          <w:sz w:val="21"/>
          <w:szCs w:val="21"/>
        </w:rPr>
        <w:t xml:space="preserve"> в следующих случаях: </w:t>
      </w:r>
    </w:p>
    <w:p w:rsidR="00964B2E" w:rsidRPr="004C61C3" w:rsidRDefault="00964B2E" w:rsidP="00964B2E">
      <w:pPr>
        <w:autoSpaceDE w:val="0"/>
        <w:jc w:val="both"/>
        <w:rPr>
          <w:sz w:val="21"/>
          <w:szCs w:val="21"/>
        </w:rPr>
      </w:pPr>
      <w:bookmarkStart w:id="1" w:name="sub_1044"/>
      <w:r w:rsidRPr="004C61C3">
        <w:rPr>
          <w:sz w:val="21"/>
          <w:szCs w:val="21"/>
        </w:rPr>
        <w:t xml:space="preserve">а) применение к </w:t>
      </w:r>
      <w:r w:rsidRPr="004C61C3">
        <w:rPr>
          <w:b/>
          <w:sz w:val="21"/>
          <w:szCs w:val="21"/>
        </w:rPr>
        <w:t>Обучающемуся</w:t>
      </w:r>
      <w:r w:rsidRPr="004C61C3">
        <w:rPr>
          <w:sz w:val="21"/>
          <w:szCs w:val="21"/>
        </w:rPr>
        <w:t xml:space="preserve"> отчисления как меры дисциплинарного взыскания;</w:t>
      </w:r>
    </w:p>
    <w:p w:rsidR="00964B2E" w:rsidRPr="004C61C3" w:rsidRDefault="00964B2E" w:rsidP="00964B2E">
      <w:pPr>
        <w:autoSpaceDE w:val="0"/>
        <w:jc w:val="both"/>
        <w:rPr>
          <w:sz w:val="21"/>
          <w:szCs w:val="21"/>
        </w:rPr>
      </w:pPr>
      <w:bookmarkStart w:id="2" w:name="sub_1045"/>
      <w:bookmarkEnd w:id="1"/>
      <w:r w:rsidRPr="004C61C3">
        <w:rPr>
          <w:sz w:val="21"/>
          <w:szCs w:val="21"/>
        </w:rPr>
        <w:t xml:space="preserve">б) невыполнение </w:t>
      </w:r>
      <w:r w:rsidRPr="004C61C3">
        <w:rPr>
          <w:b/>
          <w:sz w:val="21"/>
          <w:szCs w:val="21"/>
        </w:rPr>
        <w:t>Обучающимся</w:t>
      </w:r>
      <w:r w:rsidRPr="004C61C3">
        <w:rPr>
          <w:sz w:val="21"/>
          <w:szCs w:val="21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964B2E" w:rsidRPr="004C61C3" w:rsidRDefault="00964B2E" w:rsidP="00964B2E">
      <w:pPr>
        <w:autoSpaceDE w:val="0"/>
        <w:jc w:val="both"/>
        <w:rPr>
          <w:sz w:val="21"/>
          <w:szCs w:val="21"/>
        </w:rPr>
      </w:pPr>
      <w:bookmarkStart w:id="3" w:name="sub_1046"/>
      <w:bookmarkEnd w:id="2"/>
      <w:r w:rsidRPr="004C61C3">
        <w:rPr>
          <w:sz w:val="21"/>
          <w:szCs w:val="21"/>
        </w:rPr>
        <w:lastRenderedPageBreak/>
        <w:t xml:space="preserve">в) установления нарушения порядка приема в осуществляющую образовательную деятельность организацию, повлекшего по вине </w:t>
      </w:r>
      <w:r w:rsidRPr="004C61C3">
        <w:rPr>
          <w:b/>
          <w:sz w:val="21"/>
          <w:szCs w:val="21"/>
        </w:rPr>
        <w:t>Обучающегося</w:t>
      </w:r>
      <w:r w:rsidRPr="004C61C3">
        <w:rPr>
          <w:sz w:val="21"/>
          <w:szCs w:val="21"/>
        </w:rPr>
        <w:t xml:space="preserve"> его незаконное зачисление в КузГТУ;</w:t>
      </w:r>
    </w:p>
    <w:p w:rsidR="00964B2E" w:rsidRPr="004C61C3" w:rsidRDefault="00964B2E" w:rsidP="00964B2E">
      <w:pPr>
        <w:autoSpaceDE w:val="0"/>
        <w:jc w:val="both"/>
        <w:rPr>
          <w:sz w:val="21"/>
          <w:szCs w:val="21"/>
        </w:rPr>
      </w:pPr>
      <w:bookmarkStart w:id="4" w:name="sub_1047"/>
      <w:bookmarkEnd w:id="3"/>
      <w:r w:rsidRPr="004C61C3">
        <w:rPr>
          <w:sz w:val="21"/>
          <w:szCs w:val="21"/>
        </w:rPr>
        <w:t>г) просрочки оплаты стоимости платных образовательных услуг, на срок более 30 календарных дней от срока оплаты указанного в п. 2.3.;</w:t>
      </w:r>
    </w:p>
    <w:p w:rsidR="00964B2E" w:rsidRPr="004C61C3" w:rsidRDefault="00964B2E" w:rsidP="00964B2E">
      <w:pPr>
        <w:autoSpaceDE w:val="0"/>
        <w:jc w:val="both"/>
        <w:rPr>
          <w:sz w:val="21"/>
          <w:szCs w:val="21"/>
        </w:rPr>
      </w:pPr>
      <w:bookmarkStart w:id="5" w:name="sub_1048"/>
      <w:bookmarkEnd w:id="4"/>
      <w:r w:rsidRPr="004C61C3">
        <w:rPr>
          <w:sz w:val="21"/>
          <w:szCs w:val="21"/>
        </w:rPr>
        <w:t xml:space="preserve">д) невозможности надлежащего исполнения обязательств по оказанию платных образовательных услуг вследствие действий (бездействия) </w:t>
      </w:r>
      <w:r w:rsidRPr="004C61C3">
        <w:rPr>
          <w:b/>
          <w:sz w:val="21"/>
          <w:szCs w:val="21"/>
        </w:rPr>
        <w:t>Обучающегося.</w:t>
      </w:r>
    </w:p>
    <w:bookmarkEnd w:id="5"/>
    <w:p w:rsidR="00964B2E" w:rsidRPr="004C61C3" w:rsidRDefault="00964B2E" w:rsidP="00964B2E">
      <w:pPr>
        <w:pStyle w:val="a5"/>
        <w:numPr>
          <w:ilvl w:val="1"/>
          <w:numId w:val="11"/>
        </w:numPr>
        <w:shd w:val="clear" w:color="auto" w:fill="auto"/>
        <w:tabs>
          <w:tab w:val="left" w:pos="487"/>
        </w:tabs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 xml:space="preserve">Действие настоящего Договора прекращается досрочно по инициативе </w:t>
      </w:r>
      <w:r w:rsidRPr="004C61C3">
        <w:rPr>
          <w:b/>
          <w:sz w:val="21"/>
          <w:szCs w:val="21"/>
        </w:rPr>
        <w:t>Обучающегося</w:t>
      </w:r>
      <w:r w:rsidRPr="004C61C3">
        <w:rPr>
          <w:sz w:val="21"/>
          <w:szCs w:val="21"/>
        </w:rPr>
        <w:t xml:space="preserve">, в том числе в   случае   перевода </w:t>
      </w:r>
      <w:r w:rsidRPr="004C61C3">
        <w:rPr>
          <w:b/>
          <w:sz w:val="21"/>
          <w:szCs w:val="21"/>
        </w:rPr>
        <w:t>Обучающегося</w:t>
      </w:r>
      <w:r w:rsidRPr="004C61C3">
        <w:rPr>
          <w:sz w:val="21"/>
          <w:szCs w:val="21"/>
        </w:rPr>
        <w:t xml:space="preserve"> для продолжения освоения образовательной программы в другую организацию, осуществляющую образовательную деятельность.</w:t>
      </w:r>
    </w:p>
    <w:p w:rsidR="00964B2E" w:rsidRPr="004C61C3" w:rsidRDefault="00964B2E" w:rsidP="00964B2E">
      <w:pPr>
        <w:pStyle w:val="a5"/>
        <w:numPr>
          <w:ilvl w:val="1"/>
          <w:numId w:val="11"/>
        </w:numPr>
        <w:shd w:val="clear" w:color="auto" w:fill="auto"/>
        <w:tabs>
          <w:tab w:val="left" w:pos="487"/>
        </w:tabs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 xml:space="preserve">Действие настоящего Договора прекращается досрочно по обстоятельствам, не зависящим от воли Сторон, в том числе в случае ликвидации </w:t>
      </w:r>
      <w:r w:rsidRPr="004C61C3">
        <w:rPr>
          <w:b/>
          <w:sz w:val="21"/>
          <w:szCs w:val="21"/>
        </w:rPr>
        <w:t>Исполнителя</w:t>
      </w:r>
      <w:r w:rsidRPr="004C61C3">
        <w:rPr>
          <w:sz w:val="21"/>
          <w:szCs w:val="21"/>
        </w:rPr>
        <w:t>.</w:t>
      </w:r>
    </w:p>
    <w:p w:rsidR="00964B2E" w:rsidRPr="004C61C3" w:rsidRDefault="00964B2E" w:rsidP="00964B2E">
      <w:pPr>
        <w:pStyle w:val="a5"/>
        <w:numPr>
          <w:ilvl w:val="1"/>
          <w:numId w:val="11"/>
        </w:numPr>
        <w:shd w:val="clear" w:color="auto" w:fill="auto"/>
        <w:tabs>
          <w:tab w:val="left" w:pos="482"/>
        </w:tabs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 xml:space="preserve">В случае невозможности исполнения Договора, возникшей по вине </w:t>
      </w:r>
      <w:r w:rsidRPr="004C61C3">
        <w:rPr>
          <w:b/>
          <w:sz w:val="21"/>
          <w:szCs w:val="21"/>
        </w:rPr>
        <w:t>Обучающегося</w:t>
      </w:r>
      <w:r w:rsidRPr="004C61C3">
        <w:rPr>
          <w:sz w:val="21"/>
          <w:szCs w:val="21"/>
        </w:rPr>
        <w:t xml:space="preserve">, услуги подлежат оплате в полном объеме. В случае, когда невозможность исполнения возникла по обстоятельствам, за которые ни одна из сторон не отвечает, </w:t>
      </w:r>
      <w:r w:rsidRPr="004C61C3">
        <w:rPr>
          <w:b/>
          <w:sz w:val="21"/>
          <w:szCs w:val="21"/>
        </w:rPr>
        <w:t>Обучающийся</w:t>
      </w:r>
      <w:r w:rsidRPr="004C61C3">
        <w:rPr>
          <w:sz w:val="21"/>
          <w:szCs w:val="21"/>
        </w:rPr>
        <w:t xml:space="preserve"> возмещает </w:t>
      </w:r>
      <w:r w:rsidRPr="004C61C3">
        <w:rPr>
          <w:b/>
          <w:sz w:val="21"/>
          <w:szCs w:val="21"/>
        </w:rPr>
        <w:t>Исполнителю</w:t>
      </w:r>
      <w:r w:rsidRPr="004C61C3">
        <w:rPr>
          <w:sz w:val="21"/>
          <w:szCs w:val="21"/>
        </w:rPr>
        <w:t xml:space="preserve"> фактически понесённые им расходы.</w:t>
      </w:r>
    </w:p>
    <w:p w:rsidR="00964B2E" w:rsidRPr="004C61C3" w:rsidRDefault="00964B2E" w:rsidP="00964B2E">
      <w:pPr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eastAsia="Calibri"/>
          <w:color w:val="00000A"/>
          <w:sz w:val="21"/>
          <w:szCs w:val="21"/>
          <w:lang w:eastAsia="en-US"/>
        </w:rPr>
      </w:pPr>
      <w:r w:rsidRPr="004C61C3">
        <w:rPr>
          <w:sz w:val="21"/>
          <w:szCs w:val="21"/>
        </w:rPr>
        <w:t xml:space="preserve"> При досрочном прекращении </w:t>
      </w:r>
      <w:r w:rsidRPr="004C61C3">
        <w:rPr>
          <w:rFonts w:eastAsia="Calibri"/>
          <w:color w:val="00000A"/>
          <w:sz w:val="21"/>
          <w:szCs w:val="21"/>
          <w:lang w:eastAsia="en-US"/>
        </w:rPr>
        <w:t xml:space="preserve">Договор считается расторгнутым с даты издания (регистрации) приказа об отчислении </w:t>
      </w:r>
      <w:r w:rsidRPr="004C61C3">
        <w:rPr>
          <w:rFonts w:eastAsia="Calibri"/>
          <w:b/>
          <w:color w:val="00000A"/>
          <w:sz w:val="21"/>
          <w:szCs w:val="21"/>
          <w:lang w:eastAsia="en-US"/>
        </w:rPr>
        <w:t>Обучающегося</w:t>
      </w:r>
      <w:r w:rsidRPr="004C61C3">
        <w:rPr>
          <w:rFonts w:eastAsia="Calibri"/>
          <w:color w:val="00000A"/>
          <w:sz w:val="21"/>
          <w:szCs w:val="21"/>
          <w:lang w:eastAsia="en-US"/>
        </w:rPr>
        <w:t xml:space="preserve"> из КузГТУ; денежные средства, внесенные за обучение, </w:t>
      </w:r>
      <w:r w:rsidRPr="004C61C3">
        <w:rPr>
          <w:rFonts w:eastAsia="Calibri"/>
          <w:b/>
          <w:color w:val="00000A"/>
          <w:sz w:val="21"/>
          <w:szCs w:val="21"/>
          <w:lang w:eastAsia="en-US"/>
        </w:rPr>
        <w:t>Исполнителем</w:t>
      </w:r>
      <w:r w:rsidRPr="004C61C3">
        <w:rPr>
          <w:rFonts w:eastAsia="Calibri"/>
          <w:color w:val="00000A"/>
          <w:sz w:val="21"/>
          <w:szCs w:val="21"/>
          <w:lang w:eastAsia="en-US"/>
        </w:rPr>
        <w:t xml:space="preserve"> не возвращаются из расчета с начала учебного года до даты издания приказа об отчислении </w:t>
      </w:r>
      <w:r w:rsidRPr="004C61C3">
        <w:rPr>
          <w:rFonts w:eastAsia="Calibri"/>
          <w:b/>
          <w:color w:val="00000A"/>
          <w:sz w:val="21"/>
          <w:szCs w:val="21"/>
          <w:lang w:eastAsia="en-US"/>
        </w:rPr>
        <w:t>Обучающегося</w:t>
      </w:r>
      <w:r w:rsidRPr="004C61C3">
        <w:rPr>
          <w:rFonts w:eastAsia="Calibri"/>
          <w:color w:val="00000A"/>
          <w:sz w:val="21"/>
          <w:szCs w:val="21"/>
          <w:lang w:eastAsia="en-US"/>
        </w:rPr>
        <w:t xml:space="preserve">. </w:t>
      </w:r>
    </w:p>
    <w:p w:rsidR="00964B2E" w:rsidRPr="004C61C3" w:rsidRDefault="00964B2E" w:rsidP="00964B2E">
      <w:pPr>
        <w:pStyle w:val="a5"/>
        <w:numPr>
          <w:ilvl w:val="1"/>
          <w:numId w:val="11"/>
        </w:numPr>
        <w:shd w:val="clear" w:color="auto" w:fill="auto"/>
        <w:tabs>
          <w:tab w:val="left" w:pos="0"/>
        </w:tabs>
        <w:suppressAutoHyphens w:val="0"/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 xml:space="preserve">Все споры, возникающие в связи с исполнением настоящего Договора, разрешаются путем переговоров, а при </w:t>
      </w:r>
      <w:proofErr w:type="spellStart"/>
      <w:r w:rsidRPr="004C61C3">
        <w:rPr>
          <w:sz w:val="21"/>
          <w:szCs w:val="21"/>
        </w:rPr>
        <w:t>недостижении</w:t>
      </w:r>
      <w:proofErr w:type="spellEnd"/>
      <w:r w:rsidRPr="004C61C3">
        <w:rPr>
          <w:sz w:val="21"/>
          <w:szCs w:val="21"/>
        </w:rPr>
        <w:t xml:space="preserve"> согласия по предмету спора – в судебном порядке в соответствии с действующим законодательством Российской Федерации.</w:t>
      </w:r>
    </w:p>
    <w:p w:rsidR="00964B2E" w:rsidRPr="004C61C3" w:rsidRDefault="00964B2E" w:rsidP="00964B2E">
      <w:pPr>
        <w:pStyle w:val="a5"/>
        <w:numPr>
          <w:ilvl w:val="1"/>
          <w:numId w:val="11"/>
        </w:numPr>
        <w:shd w:val="clear" w:color="auto" w:fill="auto"/>
        <w:tabs>
          <w:tab w:val="left" w:pos="0"/>
        </w:tabs>
        <w:suppressAutoHyphens w:val="0"/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 xml:space="preserve">Претензии Сторон по существу имеющихся разногласий направляются в письменной форме по адресам, указанным в Договоре. </w:t>
      </w:r>
    </w:p>
    <w:p w:rsidR="00964B2E" w:rsidRPr="004C61C3" w:rsidRDefault="00964B2E" w:rsidP="00964B2E">
      <w:pPr>
        <w:suppressAutoHyphens w:val="0"/>
        <w:spacing w:line="240" w:lineRule="atLeast"/>
        <w:jc w:val="both"/>
        <w:rPr>
          <w:sz w:val="21"/>
          <w:szCs w:val="21"/>
        </w:rPr>
      </w:pPr>
    </w:p>
    <w:p w:rsidR="00964B2E" w:rsidRDefault="00964B2E" w:rsidP="00964B2E">
      <w:pPr>
        <w:numPr>
          <w:ilvl w:val="0"/>
          <w:numId w:val="11"/>
        </w:numPr>
        <w:tabs>
          <w:tab w:val="left" w:pos="0"/>
        </w:tabs>
        <w:suppressAutoHyphens w:val="0"/>
        <w:spacing w:line="240" w:lineRule="atLeast"/>
        <w:jc w:val="center"/>
        <w:rPr>
          <w:rFonts w:eastAsia="Calibri"/>
          <w:b/>
          <w:bCs/>
          <w:color w:val="00000A"/>
          <w:sz w:val="21"/>
          <w:szCs w:val="21"/>
          <w:shd w:val="clear" w:color="auto" w:fill="FFFFFF"/>
          <w:lang w:eastAsia="en-US"/>
        </w:rPr>
      </w:pPr>
      <w:r w:rsidRPr="004C61C3">
        <w:rPr>
          <w:rFonts w:eastAsia="Calibri"/>
          <w:b/>
          <w:bCs/>
          <w:color w:val="00000A"/>
          <w:sz w:val="21"/>
          <w:szCs w:val="21"/>
          <w:shd w:val="clear" w:color="auto" w:fill="FFFFFF"/>
          <w:lang w:eastAsia="en-US"/>
        </w:rPr>
        <w:t>Персональные данные Обуч</w:t>
      </w:r>
      <w:r>
        <w:rPr>
          <w:rFonts w:eastAsia="Calibri"/>
          <w:b/>
          <w:bCs/>
          <w:color w:val="00000A"/>
          <w:sz w:val="21"/>
          <w:szCs w:val="21"/>
          <w:shd w:val="clear" w:color="auto" w:fill="FFFFFF"/>
          <w:lang w:eastAsia="en-US"/>
        </w:rPr>
        <w:t>ающегося и порядок их обработки</w:t>
      </w:r>
    </w:p>
    <w:p w:rsidR="00E84990" w:rsidRPr="004C61C3" w:rsidRDefault="00E84990" w:rsidP="00E84990">
      <w:pPr>
        <w:suppressAutoHyphens w:val="0"/>
        <w:spacing w:line="240" w:lineRule="atLeast"/>
        <w:ind w:left="360"/>
        <w:rPr>
          <w:rFonts w:eastAsia="Calibri"/>
          <w:b/>
          <w:bCs/>
          <w:color w:val="00000A"/>
          <w:sz w:val="21"/>
          <w:szCs w:val="21"/>
          <w:shd w:val="clear" w:color="auto" w:fill="FFFFFF"/>
          <w:lang w:eastAsia="en-US"/>
        </w:rPr>
      </w:pPr>
    </w:p>
    <w:p w:rsidR="00964B2E" w:rsidRPr="004C61C3" w:rsidRDefault="00D86B55" w:rsidP="00964B2E">
      <w:pPr>
        <w:numPr>
          <w:ilvl w:val="1"/>
          <w:numId w:val="11"/>
        </w:numPr>
        <w:tabs>
          <w:tab w:val="left" w:pos="0"/>
          <w:tab w:val="left" w:pos="426"/>
        </w:tabs>
        <w:suppressAutoHyphens w:val="0"/>
        <w:spacing w:line="240" w:lineRule="atLeast"/>
        <w:ind w:left="0" w:firstLine="0"/>
        <w:jc w:val="both"/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</w:pPr>
      <w:r>
        <w:rPr>
          <w:rFonts w:eastAsia="Calibri"/>
          <w:b/>
          <w:bCs/>
          <w:color w:val="00000A"/>
          <w:sz w:val="21"/>
          <w:szCs w:val="21"/>
          <w:shd w:val="clear" w:color="auto" w:fill="FFFFFF"/>
          <w:lang w:eastAsia="en-US"/>
        </w:rPr>
        <w:t xml:space="preserve"> </w:t>
      </w:r>
      <w:r w:rsidR="00964B2E" w:rsidRPr="004C61C3">
        <w:rPr>
          <w:rFonts w:eastAsia="Calibri"/>
          <w:b/>
          <w:bCs/>
          <w:color w:val="00000A"/>
          <w:sz w:val="21"/>
          <w:szCs w:val="21"/>
          <w:shd w:val="clear" w:color="auto" w:fill="FFFFFF"/>
          <w:lang w:eastAsia="en-US"/>
        </w:rPr>
        <w:t>Исполнитель</w:t>
      </w:r>
      <w:r w:rsidR="00964B2E" w:rsidRPr="004C61C3"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  <w:t xml:space="preserve"> осуществляет обработку (сбор, запись, систематизацию, накопление, хранение, уточнение, обновление, изменение,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 </w:t>
      </w:r>
      <w:r w:rsidR="00964B2E" w:rsidRPr="004C61C3">
        <w:rPr>
          <w:rFonts w:eastAsia="Calibri"/>
          <w:b/>
          <w:bCs/>
          <w:color w:val="00000A"/>
          <w:sz w:val="21"/>
          <w:szCs w:val="21"/>
          <w:shd w:val="clear" w:color="auto" w:fill="FFFFFF"/>
          <w:lang w:eastAsia="en-US"/>
        </w:rPr>
        <w:t>Обучающегося</w:t>
      </w:r>
      <w:r w:rsidR="00964B2E" w:rsidRPr="004C61C3"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  <w:t xml:space="preserve"> (ФИО, адреса проживания, паспортных данных, года рождения, месяца рождения, даты рождения, места рождения, мобильного телефона, электронной почты), с использованием средств автоматизации или без использования таковых, в целях исполнения настоящего Договора в соответствии с требованиями Федерального закона от 27.07.2006 от 152-ФЗ «О персональных данных» (часть 2 статьи 6).</w:t>
      </w:r>
    </w:p>
    <w:p w:rsidR="00964B2E" w:rsidRPr="004C61C3" w:rsidRDefault="00964B2E" w:rsidP="00964B2E">
      <w:pPr>
        <w:numPr>
          <w:ilvl w:val="1"/>
          <w:numId w:val="11"/>
        </w:numPr>
        <w:tabs>
          <w:tab w:val="left" w:pos="0"/>
          <w:tab w:val="left" w:pos="426"/>
        </w:tabs>
        <w:suppressAutoHyphens w:val="0"/>
        <w:spacing w:line="240" w:lineRule="atLeast"/>
        <w:ind w:left="0" w:firstLine="0"/>
        <w:jc w:val="both"/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</w:pPr>
      <w:r w:rsidRPr="004C61C3"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  <w:t xml:space="preserve">  Указанные персональные данные предоставляются </w:t>
      </w:r>
      <w:r w:rsidRPr="004C61C3">
        <w:rPr>
          <w:rFonts w:eastAsia="Calibri"/>
          <w:b/>
          <w:bCs/>
          <w:color w:val="00000A"/>
          <w:sz w:val="21"/>
          <w:szCs w:val="21"/>
          <w:shd w:val="clear" w:color="auto" w:fill="FFFFFF"/>
          <w:lang w:eastAsia="en-US"/>
        </w:rPr>
        <w:t>Обучающимся</w:t>
      </w:r>
      <w:r w:rsidRPr="004C61C3"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  <w:t xml:space="preserve"> и обрабатываются </w:t>
      </w:r>
      <w:r w:rsidRPr="004C61C3">
        <w:rPr>
          <w:rFonts w:eastAsia="Calibri"/>
          <w:b/>
          <w:bCs/>
          <w:color w:val="00000A"/>
          <w:sz w:val="21"/>
          <w:szCs w:val="21"/>
          <w:shd w:val="clear" w:color="auto" w:fill="FFFFFF"/>
          <w:lang w:eastAsia="en-US"/>
        </w:rPr>
        <w:t>Исполнителем</w:t>
      </w:r>
      <w:r w:rsidRPr="004C61C3"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  <w:t xml:space="preserve"> в период действия Договора и (или) до окончания действия обязательств Сторон в целях исполнения настоящего Договора, осуществления расчета за оказанные услуги, рассмотрения заявлений и предложений, осуществления информирования по условиям исполнения Договора, передачи персональных данных </w:t>
      </w:r>
      <w:r w:rsidRPr="004C61C3">
        <w:rPr>
          <w:rFonts w:eastAsia="Calibri"/>
          <w:b/>
          <w:bCs/>
          <w:color w:val="00000A"/>
          <w:sz w:val="21"/>
          <w:szCs w:val="21"/>
          <w:shd w:val="clear" w:color="auto" w:fill="FFFFFF"/>
          <w:lang w:eastAsia="en-US"/>
        </w:rPr>
        <w:t>Обучающегося</w:t>
      </w:r>
      <w:r w:rsidRPr="004C61C3"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  <w:t xml:space="preserve"> в уполномоченные органы по запросам таких органов, в случаях, когда обязательная передача таких данных установлена действующим законодательством Российской Федерации.</w:t>
      </w:r>
    </w:p>
    <w:p w:rsidR="00964B2E" w:rsidRPr="004C61C3" w:rsidRDefault="00964B2E" w:rsidP="00964B2E">
      <w:pPr>
        <w:numPr>
          <w:ilvl w:val="1"/>
          <w:numId w:val="11"/>
        </w:numPr>
        <w:tabs>
          <w:tab w:val="left" w:pos="0"/>
          <w:tab w:val="left" w:pos="426"/>
        </w:tabs>
        <w:suppressAutoHyphens w:val="0"/>
        <w:spacing w:line="240" w:lineRule="atLeast"/>
        <w:ind w:left="0" w:firstLine="0"/>
        <w:jc w:val="both"/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</w:pPr>
      <w:r w:rsidRPr="004C61C3"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  <w:t xml:space="preserve">Хранение </w:t>
      </w:r>
      <w:r w:rsidRPr="004C61C3">
        <w:rPr>
          <w:rFonts w:eastAsia="Calibri"/>
          <w:b/>
          <w:bCs/>
          <w:color w:val="00000A"/>
          <w:sz w:val="21"/>
          <w:szCs w:val="21"/>
          <w:shd w:val="clear" w:color="auto" w:fill="FFFFFF"/>
          <w:lang w:eastAsia="en-US"/>
        </w:rPr>
        <w:t>Исполнителем</w:t>
      </w:r>
      <w:r w:rsidRPr="004C61C3"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  <w:t xml:space="preserve"> персональных данных в форме, позволяющей определить субъект персональных данных, осуществляется не дольше, чем этого требуют цели их обработки – исполнения Договора (обязательств) и они подлежат уничтожению по достижении целей обработки либо в случае утраты необходимости в их достижении.</w:t>
      </w:r>
    </w:p>
    <w:p w:rsidR="00964B2E" w:rsidRPr="004C61C3" w:rsidRDefault="00964B2E" w:rsidP="00964B2E">
      <w:pPr>
        <w:numPr>
          <w:ilvl w:val="1"/>
          <w:numId w:val="11"/>
        </w:numPr>
        <w:tabs>
          <w:tab w:val="left" w:pos="0"/>
          <w:tab w:val="left" w:pos="426"/>
        </w:tabs>
        <w:suppressAutoHyphens w:val="0"/>
        <w:spacing w:line="240" w:lineRule="atLeast"/>
        <w:ind w:left="0" w:firstLine="0"/>
        <w:jc w:val="both"/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</w:pPr>
      <w:r w:rsidRPr="004C61C3"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  <w:t xml:space="preserve">  </w:t>
      </w:r>
      <w:r w:rsidRPr="004C61C3">
        <w:rPr>
          <w:rFonts w:eastAsia="Calibri"/>
          <w:b/>
          <w:bCs/>
          <w:color w:val="00000A"/>
          <w:sz w:val="21"/>
          <w:szCs w:val="21"/>
          <w:shd w:val="clear" w:color="auto" w:fill="FFFFFF"/>
          <w:lang w:eastAsia="en-US"/>
        </w:rPr>
        <w:t>Исполнитель</w:t>
      </w:r>
      <w:r w:rsidRPr="004C61C3"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  <w:t xml:space="preserve"> в период действия Договора и до окончания действия обязательств Сторон обеспечивает конфиденциальность персональных данных, а по достижению предельных сроков хранения документации, содержащих такие сведения, установленных в соответствии с законодательством для целей хранения, - их уничтожение.</w:t>
      </w:r>
    </w:p>
    <w:p w:rsidR="00964B2E" w:rsidRPr="004C61C3" w:rsidRDefault="00964B2E" w:rsidP="00964B2E">
      <w:pPr>
        <w:numPr>
          <w:ilvl w:val="1"/>
          <w:numId w:val="11"/>
        </w:numPr>
        <w:tabs>
          <w:tab w:val="left" w:pos="0"/>
          <w:tab w:val="left" w:pos="426"/>
        </w:tabs>
        <w:suppressAutoHyphens w:val="0"/>
        <w:spacing w:line="240" w:lineRule="atLeast"/>
        <w:ind w:left="0" w:firstLine="0"/>
        <w:jc w:val="both"/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</w:pPr>
      <w:r w:rsidRPr="004C61C3"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  <w:t xml:space="preserve">Политика в отношении обработки персональных данных абонентов размещена на сайте </w:t>
      </w:r>
      <w:r w:rsidRPr="004C61C3">
        <w:rPr>
          <w:rFonts w:eastAsia="Calibri"/>
          <w:b/>
          <w:bCs/>
          <w:color w:val="00000A"/>
          <w:sz w:val="21"/>
          <w:szCs w:val="21"/>
          <w:shd w:val="clear" w:color="auto" w:fill="FFFFFF"/>
          <w:lang w:eastAsia="en-US"/>
        </w:rPr>
        <w:t>Исполнителя</w:t>
      </w:r>
      <w:r w:rsidRPr="004C61C3"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  <w:t xml:space="preserve"> </w:t>
      </w:r>
      <w:hyperlink r:id="rId7" w:history="1">
        <w:r w:rsidRPr="004C61C3">
          <w:rPr>
            <w:rFonts w:eastAsia="Calibri"/>
            <w:bCs/>
            <w:color w:val="0000FF"/>
            <w:sz w:val="21"/>
            <w:szCs w:val="21"/>
            <w:u w:val="single"/>
            <w:shd w:val="clear" w:color="auto" w:fill="FFFFFF"/>
            <w:lang w:val="en-US" w:eastAsia="en-US"/>
          </w:rPr>
          <w:t>www</w:t>
        </w:r>
        <w:r w:rsidRPr="004C61C3">
          <w:rPr>
            <w:rFonts w:eastAsia="Calibri"/>
            <w:bCs/>
            <w:color w:val="0000FF"/>
            <w:sz w:val="21"/>
            <w:szCs w:val="21"/>
            <w:u w:val="single"/>
            <w:shd w:val="clear" w:color="auto" w:fill="FFFFFF"/>
            <w:lang w:eastAsia="en-US"/>
          </w:rPr>
          <w:t>.</w:t>
        </w:r>
        <w:proofErr w:type="spellStart"/>
        <w:r w:rsidRPr="004C61C3">
          <w:rPr>
            <w:rFonts w:eastAsia="Calibri"/>
            <w:bCs/>
            <w:color w:val="0000FF"/>
            <w:sz w:val="21"/>
            <w:szCs w:val="21"/>
            <w:u w:val="single"/>
            <w:shd w:val="clear" w:color="auto" w:fill="FFFFFF"/>
            <w:lang w:val="en-US" w:eastAsia="en-US"/>
          </w:rPr>
          <w:t>kuzstu</w:t>
        </w:r>
        <w:proofErr w:type="spellEnd"/>
        <w:r w:rsidRPr="004C61C3">
          <w:rPr>
            <w:rFonts w:eastAsia="Calibri"/>
            <w:bCs/>
            <w:color w:val="0000FF"/>
            <w:sz w:val="21"/>
            <w:szCs w:val="21"/>
            <w:u w:val="single"/>
            <w:shd w:val="clear" w:color="auto" w:fill="FFFFFF"/>
            <w:lang w:eastAsia="en-US"/>
          </w:rPr>
          <w:t>.</w:t>
        </w:r>
        <w:proofErr w:type="spellStart"/>
        <w:r w:rsidRPr="004C61C3">
          <w:rPr>
            <w:rFonts w:eastAsia="Calibri"/>
            <w:bCs/>
            <w:color w:val="0000FF"/>
            <w:sz w:val="21"/>
            <w:szCs w:val="21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  <w:r w:rsidRPr="004C61C3"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  <w:t>.</w:t>
      </w:r>
    </w:p>
    <w:p w:rsidR="00964B2E" w:rsidRDefault="00964B2E" w:rsidP="00964B2E">
      <w:pPr>
        <w:pStyle w:val="a5"/>
        <w:shd w:val="clear" w:color="auto" w:fill="auto"/>
        <w:tabs>
          <w:tab w:val="left" w:pos="482"/>
        </w:tabs>
        <w:jc w:val="both"/>
        <w:rPr>
          <w:rFonts w:eastAsia="Calibri"/>
          <w:color w:val="00000A"/>
          <w:sz w:val="21"/>
          <w:szCs w:val="21"/>
          <w:lang w:eastAsia="en-US"/>
        </w:rPr>
      </w:pPr>
    </w:p>
    <w:p w:rsidR="0059155C" w:rsidRPr="0059155C" w:rsidRDefault="0059155C" w:rsidP="0059155C">
      <w:pPr>
        <w:pStyle w:val="ae"/>
        <w:numPr>
          <w:ilvl w:val="0"/>
          <w:numId w:val="11"/>
        </w:numPr>
        <w:tabs>
          <w:tab w:val="left" w:pos="0"/>
          <w:tab w:val="left" w:pos="426"/>
        </w:tabs>
        <w:suppressAutoHyphens w:val="0"/>
        <w:spacing w:line="240" w:lineRule="atLeast"/>
        <w:jc w:val="center"/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</w:pPr>
      <w:r w:rsidRPr="0059155C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Антикоррупционная оговорка</w:t>
      </w:r>
    </w:p>
    <w:p w:rsidR="0059155C" w:rsidRPr="0059155C" w:rsidRDefault="0059155C" w:rsidP="0059155C">
      <w:pPr>
        <w:tabs>
          <w:tab w:val="left" w:pos="0"/>
          <w:tab w:val="left" w:pos="426"/>
        </w:tabs>
        <w:suppressAutoHyphens w:val="0"/>
        <w:spacing w:line="240" w:lineRule="atLeast"/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</w:pPr>
    </w:p>
    <w:p w:rsidR="0059155C" w:rsidRPr="0059155C" w:rsidRDefault="0059155C" w:rsidP="0059155C">
      <w:pPr>
        <w:jc w:val="both"/>
        <w:rPr>
          <w:color w:val="00000A"/>
          <w:sz w:val="20"/>
          <w:szCs w:val="20"/>
        </w:rPr>
      </w:pPr>
      <w:r w:rsidRPr="0059155C">
        <w:rPr>
          <w:b/>
          <w:color w:val="000000"/>
          <w:sz w:val="20"/>
          <w:szCs w:val="20"/>
        </w:rPr>
        <w:t>8.1.</w:t>
      </w:r>
      <w:r w:rsidRPr="0059155C">
        <w:rPr>
          <w:color w:val="000000"/>
          <w:sz w:val="20"/>
          <w:szCs w:val="20"/>
        </w:rPr>
        <w:t xml:space="preserve"> При исполнении своих обязательств по Договору, Стороны, их работники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9155C" w:rsidRPr="0059155C" w:rsidRDefault="0059155C" w:rsidP="0059155C">
      <w:pPr>
        <w:ind w:firstLine="426"/>
        <w:jc w:val="both"/>
        <w:rPr>
          <w:color w:val="00000A"/>
          <w:sz w:val="20"/>
          <w:szCs w:val="20"/>
        </w:rPr>
      </w:pPr>
      <w:r w:rsidRPr="0059155C">
        <w:rPr>
          <w:color w:val="000000"/>
          <w:sz w:val="20"/>
          <w:szCs w:val="20"/>
        </w:rPr>
        <w:t xml:space="preserve">При исполнении своих обязательств по Договору, Стороны, их работники не осуществляют действия, квалифицируемые </w:t>
      </w:r>
      <w:proofErr w:type="gramStart"/>
      <w:r w:rsidRPr="0059155C">
        <w:rPr>
          <w:color w:val="000000"/>
          <w:sz w:val="20"/>
          <w:szCs w:val="20"/>
        </w:rPr>
        <w:t>применимыми</w:t>
      </w:r>
      <w:proofErr w:type="gramEnd"/>
      <w:r w:rsidRPr="0059155C">
        <w:rPr>
          <w:color w:val="000000"/>
          <w:sz w:val="20"/>
          <w:szCs w:val="20"/>
        </w:rPr>
        <w:t xml:space="preserve"> для целей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59155C" w:rsidRPr="0059155C" w:rsidRDefault="0059155C" w:rsidP="0059155C">
      <w:pPr>
        <w:jc w:val="both"/>
        <w:rPr>
          <w:color w:val="00000A"/>
          <w:sz w:val="20"/>
          <w:szCs w:val="20"/>
        </w:rPr>
      </w:pPr>
      <w:r w:rsidRPr="0059155C">
        <w:rPr>
          <w:b/>
          <w:color w:val="000000"/>
          <w:sz w:val="20"/>
          <w:szCs w:val="20"/>
        </w:rPr>
        <w:t>8.2.</w:t>
      </w:r>
      <w:r w:rsidRPr="0059155C">
        <w:rPr>
          <w:color w:val="000000"/>
          <w:sz w:val="20"/>
          <w:szCs w:val="20"/>
        </w:rPr>
        <w:t xml:space="preserve">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59155C">
        <w:rPr>
          <w:color w:val="000000"/>
          <w:sz w:val="20"/>
          <w:szCs w:val="20"/>
        </w:rPr>
        <w:t xml:space="preserve">В письменном уведомлении Сторона обязана сослаться на факты или представить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работниками, выражающееся в действиях, </w:t>
      </w:r>
      <w:r w:rsidRPr="0059155C">
        <w:rPr>
          <w:color w:val="000000"/>
          <w:sz w:val="20"/>
          <w:szCs w:val="20"/>
        </w:rPr>
        <w:lastRenderedPageBreak/>
        <w:t>квалифицируемых применимым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доходов, полученных преступным путем</w:t>
      </w:r>
      <w:proofErr w:type="gramEnd"/>
      <w:r w:rsidRPr="0059155C">
        <w:rPr>
          <w:color w:val="000000"/>
          <w:sz w:val="20"/>
          <w:szCs w:val="20"/>
        </w:rPr>
        <w:t xml:space="preserve">. После письменного уведомления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течение десяти рабочих дней </w:t>
      </w:r>
      <w:proofErr w:type="gramStart"/>
      <w:r w:rsidRPr="0059155C">
        <w:rPr>
          <w:color w:val="000000"/>
          <w:sz w:val="20"/>
          <w:szCs w:val="20"/>
        </w:rPr>
        <w:t>с даты направления</w:t>
      </w:r>
      <w:proofErr w:type="gramEnd"/>
      <w:r w:rsidRPr="0059155C">
        <w:rPr>
          <w:color w:val="000000"/>
          <w:sz w:val="20"/>
          <w:szCs w:val="20"/>
        </w:rPr>
        <w:t xml:space="preserve"> письменного уведомления.</w:t>
      </w:r>
    </w:p>
    <w:p w:rsidR="0059155C" w:rsidRPr="0059155C" w:rsidRDefault="0059155C" w:rsidP="0059155C">
      <w:pPr>
        <w:autoSpaceDE w:val="0"/>
        <w:jc w:val="both"/>
        <w:rPr>
          <w:color w:val="00000A"/>
          <w:sz w:val="20"/>
          <w:szCs w:val="20"/>
        </w:rPr>
      </w:pPr>
      <w:r w:rsidRPr="0059155C">
        <w:rPr>
          <w:b/>
          <w:color w:val="000000"/>
          <w:sz w:val="20"/>
          <w:szCs w:val="20"/>
        </w:rPr>
        <w:t>8.3.</w:t>
      </w:r>
      <w:r w:rsidRPr="0059155C">
        <w:rPr>
          <w:color w:val="000000"/>
          <w:sz w:val="20"/>
          <w:szCs w:val="20"/>
        </w:rPr>
        <w:t xml:space="preserve">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произошли или не произойдут,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59155C">
        <w:rPr>
          <w:color w:val="000000"/>
          <w:sz w:val="20"/>
          <w:szCs w:val="20"/>
        </w:rPr>
        <w:t>был</w:t>
      </w:r>
      <w:proofErr w:type="gramEnd"/>
      <w:r w:rsidRPr="0059155C">
        <w:rPr>
          <w:color w:val="000000"/>
          <w:sz w:val="20"/>
          <w:szCs w:val="20"/>
        </w:rPr>
        <w:t xml:space="preserve"> расторгнут Договор в соответствии с положениями настоящего раздела, вправе требовать возмещение реального ущерба, возникшего в результате такого расторжения.</w:t>
      </w:r>
    </w:p>
    <w:p w:rsidR="0059155C" w:rsidRPr="0059155C" w:rsidRDefault="0059155C" w:rsidP="0059155C">
      <w:pPr>
        <w:tabs>
          <w:tab w:val="left" w:pos="426"/>
        </w:tabs>
        <w:suppressAutoHyphens w:val="0"/>
        <w:contextualSpacing/>
        <w:jc w:val="both"/>
        <w:rPr>
          <w:rFonts w:eastAsia="Calibri"/>
          <w:color w:val="00000A"/>
          <w:sz w:val="20"/>
          <w:szCs w:val="20"/>
          <w:lang w:eastAsia="en-US"/>
        </w:rPr>
      </w:pPr>
    </w:p>
    <w:p w:rsidR="00964B2E" w:rsidRDefault="00964B2E" w:rsidP="00E84990">
      <w:pPr>
        <w:pStyle w:val="a5"/>
        <w:numPr>
          <w:ilvl w:val="0"/>
          <w:numId w:val="11"/>
        </w:numPr>
        <w:shd w:val="clear" w:color="auto" w:fill="auto"/>
        <w:jc w:val="center"/>
        <w:rPr>
          <w:rStyle w:val="20"/>
          <w:bCs w:val="0"/>
          <w:sz w:val="21"/>
          <w:szCs w:val="21"/>
        </w:rPr>
      </w:pPr>
      <w:r>
        <w:rPr>
          <w:rStyle w:val="20"/>
          <w:bCs w:val="0"/>
          <w:sz w:val="21"/>
          <w:szCs w:val="21"/>
        </w:rPr>
        <w:t>Дополнительные условия</w:t>
      </w:r>
    </w:p>
    <w:p w:rsidR="00E84990" w:rsidRPr="00A276ED" w:rsidRDefault="00E84990" w:rsidP="00E84990">
      <w:pPr>
        <w:pStyle w:val="a5"/>
        <w:shd w:val="clear" w:color="auto" w:fill="auto"/>
        <w:ind w:left="360"/>
        <w:jc w:val="both"/>
        <w:rPr>
          <w:sz w:val="21"/>
          <w:szCs w:val="21"/>
        </w:rPr>
      </w:pPr>
    </w:p>
    <w:p w:rsidR="00964B2E" w:rsidRPr="004C61C3" w:rsidRDefault="0059155C" w:rsidP="00964B2E">
      <w:pPr>
        <w:pStyle w:val="a5"/>
        <w:jc w:val="both"/>
        <w:rPr>
          <w:rFonts w:eastAsia="Calibri"/>
          <w:b/>
          <w:color w:val="00000A"/>
          <w:sz w:val="21"/>
          <w:szCs w:val="21"/>
          <w:shd w:val="clear" w:color="auto" w:fill="FFFFFF"/>
          <w:lang w:eastAsia="en-US"/>
        </w:rPr>
      </w:pPr>
      <w:r>
        <w:rPr>
          <w:rFonts w:eastAsia="Calibri"/>
          <w:b/>
          <w:color w:val="00000A"/>
          <w:sz w:val="21"/>
          <w:szCs w:val="21"/>
          <w:shd w:val="clear" w:color="auto" w:fill="FFFFFF"/>
          <w:lang w:eastAsia="en-US"/>
        </w:rPr>
        <w:t>9</w:t>
      </w:r>
      <w:r w:rsidR="00964B2E" w:rsidRPr="004C61C3">
        <w:rPr>
          <w:rFonts w:eastAsia="Calibri"/>
          <w:b/>
          <w:color w:val="00000A"/>
          <w:sz w:val="21"/>
          <w:szCs w:val="21"/>
          <w:shd w:val="clear" w:color="auto" w:fill="FFFFFF"/>
          <w:lang w:eastAsia="en-US"/>
        </w:rPr>
        <w:t xml:space="preserve">.1. Обучающийся </w:t>
      </w:r>
      <w:r w:rsidR="00964B2E" w:rsidRPr="004C61C3">
        <w:rPr>
          <w:rFonts w:eastAsia="Calibri"/>
          <w:color w:val="00000A"/>
          <w:sz w:val="21"/>
          <w:szCs w:val="21"/>
          <w:shd w:val="clear" w:color="auto" w:fill="FFFFFF"/>
          <w:lang w:eastAsia="en-US"/>
        </w:rPr>
        <w:t>гарантирует, что не является лицом, в отношении которого применяются специальные экономические меры, предусмотренные подпунктом «а» пункта 2 Указа Президента РФ от 03.05.2022 N 252 "О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организаций", либо лицом, находящимся под контролем таких лиц.</w:t>
      </w:r>
    </w:p>
    <w:p w:rsidR="00964B2E" w:rsidRPr="004C61C3" w:rsidRDefault="0059155C" w:rsidP="00964B2E">
      <w:pPr>
        <w:pStyle w:val="a5"/>
        <w:shd w:val="clear" w:color="auto" w:fill="auto"/>
        <w:tabs>
          <w:tab w:val="left" w:pos="3720"/>
          <w:tab w:val="center" w:pos="5510"/>
        </w:tabs>
        <w:jc w:val="both"/>
        <w:rPr>
          <w:sz w:val="21"/>
          <w:szCs w:val="21"/>
        </w:rPr>
      </w:pPr>
      <w:r>
        <w:rPr>
          <w:b/>
          <w:sz w:val="21"/>
          <w:szCs w:val="21"/>
        </w:rPr>
        <w:t>9</w:t>
      </w:r>
      <w:r w:rsidR="00964B2E" w:rsidRPr="004C61C3">
        <w:rPr>
          <w:b/>
          <w:sz w:val="21"/>
          <w:szCs w:val="21"/>
        </w:rPr>
        <w:t>.2.</w:t>
      </w:r>
      <w:r w:rsidR="00964B2E" w:rsidRPr="004C61C3">
        <w:rPr>
          <w:sz w:val="21"/>
          <w:szCs w:val="21"/>
        </w:rPr>
        <w:t xml:space="preserve"> По окончании каждого семестра Стороны подписывают акт в двух экземплярах, подтверждающий оказание услуг в полном объеме.</w:t>
      </w:r>
    </w:p>
    <w:p w:rsidR="00964B2E" w:rsidRPr="004C61C3" w:rsidRDefault="0059155C" w:rsidP="00964B2E">
      <w:pPr>
        <w:pStyle w:val="a5"/>
        <w:shd w:val="clear" w:color="auto" w:fill="auto"/>
        <w:tabs>
          <w:tab w:val="left" w:pos="3720"/>
          <w:tab w:val="center" w:pos="5510"/>
        </w:tabs>
        <w:jc w:val="both"/>
        <w:rPr>
          <w:sz w:val="21"/>
          <w:szCs w:val="21"/>
        </w:rPr>
      </w:pPr>
      <w:r>
        <w:rPr>
          <w:b/>
          <w:sz w:val="21"/>
          <w:szCs w:val="21"/>
        </w:rPr>
        <w:t>9</w:t>
      </w:r>
      <w:r w:rsidR="00964B2E" w:rsidRPr="004C61C3">
        <w:rPr>
          <w:b/>
          <w:sz w:val="21"/>
          <w:szCs w:val="21"/>
        </w:rPr>
        <w:t>.3.</w:t>
      </w:r>
      <w:r w:rsidR="00964B2E" w:rsidRPr="004C61C3">
        <w:rPr>
          <w:sz w:val="21"/>
          <w:szCs w:val="21"/>
        </w:rPr>
        <w:t xml:space="preserve"> </w:t>
      </w:r>
      <w:r w:rsidR="00964B2E" w:rsidRPr="004C61C3">
        <w:rPr>
          <w:b/>
          <w:sz w:val="21"/>
          <w:szCs w:val="21"/>
        </w:rPr>
        <w:t>Обучающийся</w:t>
      </w:r>
      <w:r w:rsidR="00964B2E" w:rsidRPr="004C61C3">
        <w:rPr>
          <w:sz w:val="21"/>
          <w:szCs w:val="21"/>
        </w:rPr>
        <w:t xml:space="preserve"> обязан письменно уведомить </w:t>
      </w:r>
      <w:r w:rsidR="00964B2E" w:rsidRPr="004C61C3">
        <w:rPr>
          <w:b/>
          <w:sz w:val="21"/>
          <w:szCs w:val="21"/>
        </w:rPr>
        <w:t>Исполнителя</w:t>
      </w:r>
      <w:r w:rsidR="00964B2E" w:rsidRPr="004C61C3">
        <w:rPr>
          <w:sz w:val="21"/>
          <w:szCs w:val="21"/>
        </w:rPr>
        <w:t xml:space="preserve"> в случае изменения персональных данных</w:t>
      </w:r>
      <w:r w:rsidR="00964B2E">
        <w:rPr>
          <w:sz w:val="21"/>
          <w:szCs w:val="21"/>
        </w:rPr>
        <w:t xml:space="preserve"> </w:t>
      </w:r>
      <w:r w:rsidR="00964B2E" w:rsidRPr="004C61C3">
        <w:rPr>
          <w:sz w:val="21"/>
          <w:szCs w:val="21"/>
        </w:rPr>
        <w:t>(Ф.И.О.) адресов, телефонов и реквизитов не позднее 3-х дней с момента таких изменений.</w:t>
      </w:r>
    </w:p>
    <w:p w:rsidR="00964B2E" w:rsidRPr="004C61C3" w:rsidRDefault="0059155C" w:rsidP="00964B2E">
      <w:pPr>
        <w:pStyle w:val="ConsPlusNormal"/>
        <w:jc w:val="both"/>
        <w:rPr>
          <w:bCs/>
          <w:sz w:val="21"/>
          <w:szCs w:val="21"/>
        </w:rPr>
      </w:pPr>
      <w:r>
        <w:rPr>
          <w:b/>
          <w:sz w:val="21"/>
          <w:szCs w:val="21"/>
        </w:rPr>
        <w:t>9</w:t>
      </w:r>
      <w:r w:rsidR="00964B2E" w:rsidRPr="004C61C3">
        <w:rPr>
          <w:b/>
          <w:sz w:val="21"/>
          <w:szCs w:val="21"/>
        </w:rPr>
        <w:t xml:space="preserve">.4. </w:t>
      </w:r>
      <w:r w:rsidR="00964B2E" w:rsidRPr="004C61C3">
        <w:rPr>
          <w:bCs/>
          <w:sz w:val="21"/>
          <w:szCs w:val="21"/>
        </w:rPr>
        <w:t xml:space="preserve">Сведения, указанные в настоящем Договоре, соответствуют информации, размещенной на официальном сайте </w:t>
      </w:r>
      <w:r w:rsidR="00964B2E" w:rsidRPr="004C61C3">
        <w:rPr>
          <w:b/>
          <w:bCs/>
          <w:sz w:val="21"/>
          <w:szCs w:val="21"/>
        </w:rPr>
        <w:t>Исполнителя</w:t>
      </w:r>
      <w:r w:rsidR="00964B2E" w:rsidRPr="004C61C3">
        <w:rPr>
          <w:bCs/>
          <w:sz w:val="21"/>
          <w:szCs w:val="21"/>
        </w:rPr>
        <w:t xml:space="preserve"> в сети "Интернет" (</w:t>
      </w:r>
      <w:r w:rsidR="00964B2E" w:rsidRPr="004C61C3">
        <w:rPr>
          <w:bCs/>
          <w:sz w:val="21"/>
          <w:szCs w:val="21"/>
          <w:lang w:val="en-US"/>
        </w:rPr>
        <w:t>www</w:t>
      </w:r>
      <w:r w:rsidR="00964B2E" w:rsidRPr="004C61C3">
        <w:rPr>
          <w:bCs/>
          <w:sz w:val="21"/>
          <w:szCs w:val="21"/>
        </w:rPr>
        <w:t>.kuzstu.ru) на дату заключения настоящего Договора.</w:t>
      </w:r>
    </w:p>
    <w:p w:rsidR="00964B2E" w:rsidRPr="004C61C3" w:rsidRDefault="0059155C" w:rsidP="00964B2E">
      <w:pPr>
        <w:pStyle w:val="ConsPlusNormal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9</w:t>
      </w:r>
      <w:r w:rsidR="00964B2E" w:rsidRPr="004C61C3">
        <w:rPr>
          <w:b/>
          <w:bCs/>
          <w:sz w:val="21"/>
          <w:szCs w:val="21"/>
        </w:rPr>
        <w:t>.5</w:t>
      </w:r>
      <w:r w:rsidR="00964B2E" w:rsidRPr="004C61C3">
        <w:rPr>
          <w:bCs/>
          <w:sz w:val="21"/>
          <w:szCs w:val="21"/>
        </w:rPr>
        <w:t>. Изменения Договора оформляются дополнительными соглашениями к Договору.</w:t>
      </w:r>
    </w:p>
    <w:p w:rsidR="00964B2E" w:rsidRDefault="0059155C" w:rsidP="00964B2E">
      <w:pPr>
        <w:pStyle w:val="a5"/>
        <w:shd w:val="clear" w:color="auto" w:fill="auto"/>
        <w:tabs>
          <w:tab w:val="left" w:pos="478"/>
        </w:tabs>
        <w:jc w:val="both"/>
        <w:rPr>
          <w:sz w:val="21"/>
          <w:szCs w:val="21"/>
        </w:rPr>
      </w:pPr>
      <w:r>
        <w:rPr>
          <w:b/>
          <w:sz w:val="21"/>
          <w:szCs w:val="21"/>
        </w:rPr>
        <w:t>9</w:t>
      </w:r>
      <w:r w:rsidR="00964B2E" w:rsidRPr="004C61C3">
        <w:rPr>
          <w:b/>
          <w:sz w:val="21"/>
          <w:szCs w:val="21"/>
        </w:rPr>
        <w:t>.6.</w:t>
      </w:r>
      <w:r w:rsidR="00964B2E" w:rsidRPr="004C61C3">
        <w:rPr>
          <w:sz w:val="21"/>
          <w:szCs w:val="21"/>
        </w:rPr>
        <w:t xml:space="preserve"> Настоящий Договор составлен в трех экземплярах, имеющих равную юридическую силу.</w:t>
      </w:r>
    </w:p>
    <w:p w:rsidR="008335B9" w:rsidRPr="004C61C3" w:rsidRDefault="008335B9" w:rsidP="00964B2E">
      <w:pPr>
        <w:pStyle w:val="a5"/>
        <w:shd w:val="clear" w:color="auto" w:fill="auto"/>
        <w:tabs>
          <w:tab w:val="left" w:pos="478"/>
        </w:tabs>
        <w:jc w:val="both"/>
        <w:rPr>
          <w:sz w:val="21"/>
          <w:szCs w:val="21"/>
        </w:rPr>
      </w:pPr>
    </w:p>
    <w:p w:rsidR="00964B2E" w:rsidRPr="00E84990" w:rsidRDefault="00964B2E" w:rsidP="00E84990">
      <w:pPr>
        <w:pStyle w:val="ae"/>
        <w:numPr>
          <w:ilvl w:val="0"/>
          <w:numId w:val="11"/>
        </w:numPr>
        <w:suppressAutoHyphens w:val="0"/>
        <w:jc w:val="center"/>
        <w:rPr>
          <w:b/>
          <w:color w:val="00000A"/>
          <w:sz w:val="21"/>
          <w:szCs w:val="21"/>
          <w:lang w:eastAsia="ru-RU"/>
        </w:rPr>
      </w:pPr>
      <w:r w:rsidRPr="00E84990">
        <w:rPr>
          <w:b/>
          <w:color w:val="00000A"/>
          <w:sz w:val="21"/>
          <w:szCs w:val="21"/>
          <w:lang w:eastAsia="ru-RU"/>
        </w:rPr>
        <w:t>Адреса,</w:t>
      </w:r>
      <w:r w:rsidR="00F03B14" w:rsidRPr="00E84990">
        <w:rPr>
          <w:b/>
          <w:color w:val="00000A"/>
          <w:sz w:val="21"/>
          <w:szCs w:val="21"/>
          <w:lang w:eastAsia="ru-RU"/>
        </w:rPr>
        <w:t xml:space="preserve"> реквизиты и подписи сторон</w:t>
      </w:r>
    </w:p>
    <w:p w:rsidR="00E84990" w:rsidRPr="00E84990" w:rsidRDefault="00E84990" w:rsidP="00E84990">
      <w:pPr>
        <w:pStyle w:val="ae"/>
        <w:suppressAutoHyphens w:val="0"/>
        <w:ind w:left="360"/>
        <w:rPr>
          <w:b/>
          <w:color w:val="00000A"/>
          <w:sz w:val="21"/>
          <w:szCs w:val="21"/>
          <w:lang w:eastAsia="ru-RU"/>
        </w:rPr>
      </w:pPr>
    </w:p>
    <w:p w:rsidR="00964B2E" w:rsidRPr="00E84990" w:rsidRDefault="00F24078" w:rsidP="00964B2E">
      <w:pPr>
        <w:tabs>
          <w:tab w:val="left" w:pos="284"/>
          <w:tab w:val="left" w:pos="426"/>
        </w:tabs>
        <w:suppressAutoHyphens w:val="0"/>
        <w:rPr>
          <w:color w:val="00000A"/>
          <w:sz w:val="21"/>
          <w:szCs w:val="21"/>
          <w:lang w:eastAsia="ru-RU"/>
        </w:rPr>
      </w:pPr>
      <w:r>
        <w:rPr>
          <w:b/>
          <w:color w:val="00000A"/>
          <w:sz w:val="21"/>
          <w:szCs w:val="21"/>
          <w:lang w:eastAsia="ru-RU"/>
        </w:rPr>
        <w:t>10</w:t>
      </w:r>
      <w:r w:rsidR="00964B2E" w:rsidRPr="00E84990">
        <w:rPr>
          <w:b/>
          <w:color w:val="00000A"/>
          <w:sz w:val="21"/>
          <w:szCs w:val="21"/>
          <w:lang w:eastAsia="ru-RU"/>
        </w:rPr>
        <w:t>.1.</w:t>
      </w:r>
      <w:r w:rsidR="00964B2E" w:rsidRPr="00E84990">
        <w:rPr>
          <w:color w:val="00000A"/>
          <w:sz w:val="21"/>
          <w:szCs w:val="21"/>
          <w:lang w:eastAsia="ru-RU"/>
        </w:rPr>
        <w:tab/>
      </w:r>
      <w:r w:rsidR="00964B2E" w:rsidRPr="00E84990">
        <w:rPr>
          <w:b/>
          <w:color w:val="00000A"/>
          <w:sz w:val="21"/>
          <w:szCs w:val="21"/>
          <w:lang w:eastAsia="ru-RU"/>
        </w:rPr>
        <w:t>Исполнитель:</w:t>
      </w:r>
      <w:r w:rsidR="00964B2E" w:rsidRPr="00E84990">
        <w:rPr>
          <w:color w:val="00000A"/>
          <w:sz w:val="21"/>
          <w:szCs w:val="21"/>
          <w:lang w:eastAsia="ru-RU"/>
        </w:rPr>
        <w:t xml:space="preserve">  ФГБОУ </w:t>
      </w:r>
      <w:proofErr w:type="gramStart"/>
      <w:r w:rsidR="00964B2E" w:rsidRPr="00E84990">
        <w:rPr>
          <w:color w:val="00000A"/>
          <w:sz w:val="21"/>
          <w:szCs w:val="21"/>
          <w:lang w:eastAsia="ru-RU"/>
        </w:rPr>
        <w:t>ВО</w:t>
      </w:r>
      <w:proofErr w:type="gramEnd"/>
      <w:r w:rsidR="00964B2E" w:rsidRPr="00E84990">
        <w:rPr>
          <w:color w:val="00000A"/>
          <w:sz w:val="21"/>
          <w:szCs w:val="21"/>
          <w:lang w:eastAsia="ru-RU"/>
        </w:rPr>
        <w:t xml:space="preserve">  «Кузбасский государственный технический университет имени Т.Ф. Горбачева» 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>Адрес: Россия, 650000, г. Кемерово, ул. Весенняя, 28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 xml:space="preserve">ИНН 4207012578   КПП 420501001  ОГРН 1024200708069   ОКТМО 32701000  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>Получатель: УФК по Кемеровской области - Кузбассу (КузГТУ  л/с 20396Х41410)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 xml:space="preserve">Банк:  ОТДЕЛЕНИЕ КЕМЕРОВО БАНКА РОССИИ//УФК по Кемеровской области - Кузбассу г Кемерово  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>БИК:  013207212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 xml:space="preserve">Единый казначейский счет:  40102810745370000032 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>Казначейский счет:  03214643000000013900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val="en-US" w:eastAsia="ru-RU"/>
        </w:rPr>
      </w:pPr>
      <w:r w:rsidRPr="00E84990">
        <w:rPr>
          <w:color w:val="00000A"/>
          <w:sz w:val="21"/>
          <w:szCs w:val="21"/>
          <w:lang w:eastAsia="ru-RU"/>
        </w:rPr>
        <w:t>КБК</w:t>
      </w:r>
      <w:r w:rsidRPr="00E84990">
        <w:rPr>
          <w:color w:val="00000A"/>
          <w:sz w:val="21"/>
          <w:szCs w:val="21"/>
          <w:lang w:val="en-US" w:eastAsia="ru-RU"/>
        </w:rPr>
        <w:t xml:space="preserve"> 00000000000000000130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val="en-US" w:eastAsia="ru-RU"/>
        </w:rPr>
      </w:pPr>
      <w:r w:rsidRPr="00E84990">
        <w:rPr>
          <w:color w:val="00000A"/>
          <w:sz w:val="21"/>
          <w:szCs w:val="21"/>
          <w:lang w:val="en-US" w:eastAsia="ru-RU"/>
        </w:rPr>
        <w:t xml:space="preserve">Internet: </w:t>
      </w:r>
      <w:hyperlink r:id="rId8" w:history="1">
        <w:r w:rsidRPr="00E84990">
          <w:rPr>
            <w:color w:val="0000FF" w:themeColor="hyperlink"/>
            <w:sz w:val="21"/>
            <w:szCs w:val="21"/>
            <w:u w:val="single"/>
            <w:lang w:val="en-US" w:eastAsia="ru-RU"/>
          </w:rPr>
          <w:t>www.kuzstu.ru</w:t>
        </w:r>
      </w:hyperlink>
      <w:r w:rsidRPr="00E84990">
        <w:rPr>
          <w:color w:val="00000A"/>
          <w:sz w:val="21"/>
          <w:szCs w:val="21"/>
          <w:lang w:val="en-US" w:eastAsia="ru-RU"/>
        </w:rPr>
        <w:t xml:space="preserve">    email: kuzstu@kuzstu.ru   </w:t>
      </w:r>
      <w:r w:rsidRPr="00E84990">
        <w:rPr>
          <w:color w:val="00000A"/>
          <w:sz w:val="21"/>
          <w:szCs w:val="21"/>
          <w:lang w:eastAsia="ru-RU"/>
        </w:rPr>
        <w:t>тел</w:t>
      </w:r>
      <w:proofErr w:type="gramStart"/>
      <w:r w:rsidRPr="00E84990">
        <w:rPr>
          <w:color w:val="00000A"/>
          <w:sz w:val="21"/>
          <w:szCs w:val="21"/>
          <w:lang w:val="en-US" w:eastAsia="ru-RU"/>
        </w:rPr>
        <w:t>./</w:t>
      </w:r>
      <w:proofErr w:type="gramEnd"/>
      <w:r w:rsidRPr="00E84990">
        <w:rPr>
          <w:color w:val="00000A"/>
          <w:sz w:val="21"/>
          <w:szCs w:val="21"/>
          <w:lang w:eastAsia="ru-RU"/>
        </w:rPr>
        <w:t>факс</w:t>
      </w:r>
      <w:r w:rsidRPr="00E84990">
        <w:rPr>
          <w:color w:val="00000A"/>
          <w:sz w:val="21"/>
          <w:szCs w:val="21"/>
          <w:lang w:val="en-US" w:eastAsia="ru-RU"/>
        </w:rPr>
        <w:t xml:space="preserve">: 8(3842)39-69-60, </w:t>
      </w:r>
      <w:r w:rsidRPr="00E84990">
        <w:rPr>
          <w:color w:val="00000A"/>
          <w:sz w:val="21"/>
          <w:szCs w:val="21"/>
          <w:lang w:eastAsia="ru-RU"/>
        </w:rPr>
        <w:t>факс</w:t>
      </w:r>
      <w:r w:rsidRPr="00E84990">
        <w:rPr>
          <w:color w:val="00000A"/>
          <w:sz w:val="21"/>
          <w:szCs w:val="21"/>
          <w:lang w:val="en-US" w:eastAsia="ru-RU"/>
        </w:rPr>
        <w:t>: 8(3842)68-23-23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val="en-US" w:eastAsia="ru-RU"/>
        </w:rPr>
      </w:pP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 xml:space="preserve">Проректор по научной работе 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>и международному сотрудничеству  ________________________ ФИО</w:t>
      </w:r>
    </w:p>
    <w:p w:rsidR="00964B2E" w:rsidRPr="0059155C" w:rsidRDefault="00964B2E" w:rsidP="00964B2E">
      <w:pPr>
        <w:suppressAutoHyphens w:val="0"/>
        <w:ind w:left="2124" w:firstLine="708"/>
        <w:rPr>
          <w:color w:val="00000A"/>
          <w:sz w:val="16"/>
          <w:szCs w:val="16"/>
          <w:lang w:eastAsia="ru-RU"/>
        </w:rPr>
      </w:pPr>
      <w:r w:rsidRPr="0059155C">
        <w:rPr>
          <w:color w:val="00000A"/>
          <w:sz w:val="16"/>
          <w:szCs w:val="16"/>
          <w:lang w:eastAsia="ru-RU"/>
        </w:rPr>
        <w:t xml:space="preserve">              </w:t>
      </w:r>
      <w:r w:rsidR="0059155C">
        <w:rPr>
          <w:color w:val="00000A"/>
          <w:sz w:val="16"/>
          <w:szCs w:val="16"/>
          <w:lang w:eastAsia="ru-RU"/>
        </w:rPr>
        <w:t xml:space="preserve">                          </w:t>
      </w:r>
      <w:r w:rsidRPr="0059155C">
        <w:rPr>
          <w:color w:val="00000A"/>
          <w:sz w:val="16"/>
          <w:szCs w:val="16"/>
          <w:lang w:eastAsia="ru-RU"/>
        </w:rPr>
        <w:t>м. п.</w:t>
      </w:r>
    </w:p>
    <w:p w:rsidR="00964B2E" w:rsidRPr="00E84990" w:rsidRDefault="00F24078" w:rsidP="00964B2E">
      <w:pPr>
        <w:suppressAutoHyphens w:val="0"/>
        <w:rPr>
          <w:color w:val="00000A"/>
          <w:sz w:val="21"/>
          <w:szCs w:val="21"/>
          <w:lang w:eastAsia="ru-RU"/>
        </w:rPr>
      </w:pPr>
      <w:r>
        <w:rPr>
          <w:b/>
          <w:color w:val="00000A"/>
          <w:sz w:val="21"/>
          <w:szCs w:val="21"/>
          <w:lang w:eastAsia="ru-RU"/>
        </w:rPr>
        <w:t>10</w:t>
      </w:r>
      <w:r w:rsidR="00964B2E" w:rsidRPr="00E84990">
        <w:rPr>
          <w:b/>
          <w:color w:val="00000A"/>
          <w:sz w:val="21"/>
          <w:szCs w:val="21"/>
          <w:lang w:eastAsia="ru-RU"/>
        </w:rPr>
        <w:t>.2</w:t>
      </w:r>
      <w:r w:rsidR="00964B2E" w:rsidRPr="00E84990">
        <w:rPr>
          <w:color w:val="00000A"/>
          <w:sz w:val="21"/>
          <w:szCs w:val="21"/>
          <w:lang w:eastAsia="ru-RU"/>
        </w:rPr>
        <w:t xml:space="preserve">. </w:t>
      </w:r>
      <w:r w:rsidR="00964B2E" w:rsidRPr="00E84990">
        <w:rPr>
          <w:b/>
          <w:color w:val="00000A"/>
          <w:sz w:val="21"/>
          <w:szCs w:val="21"/>
          <w:lang w:eastAsia="ru-RU"/>
        </w:rPr>
        <w:t>Обучающийся:</w:t>
      </w:r>
      <w:r w:rsidR="00964B2E" w:rsidRPr="00E84990">
        <w:rPr>
          <w:color w:val="00000A"/>
          <w:sz w:val="21"/>
          <w:szCs w:val="21"/>
          <w:lang w:eastAsia="ru-RU"/>
        </w:rPr>
        <w:t xml:space="preserve"> ФИО </w:t>
      </w:r>
    </w:p>
    <w:p w:rsidR="00964B2E" w:rsidRPr="00E84990" w:rsidRDefault="00964B2E" w:rsidP="00964B2E">
      <w:pPr>
        <w:suppressAutoHyphens w:val="0"/>
        <w:rPr>
          <w:color w:val="FF0000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 xml:space="preserve">Дата рождения, </w:t>
      </w:r>
      <w:r w:rsidRPr="00E84990">
        <w:rPr>
          <w:sz w:val="21"/>
          <w:szCs w:val="21"/>
          <w:lang w:eastAsia="ru-RU"/>
        </w:rPr>
        <w:t>место рождения.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 xml:space="preserve">Паспортные данные: (№, кем и когда </w:t>
      </w:r>
      <w:proofErr w:type="gramStart"/>
      <w:r w:rsidRPr="00E84990">
        <w:rPr>
          <w:color w:val="00000A"/>
          <w:sz w:val="21"/>
          <w:szCs w:val="21"/>
          <w:lang w:eastAsia="ru-RU"/>
        </w:rPr>
        <w:t>выдан</w:t>
      </w:r>
      <w:proofErr w:type="gramEnd"/>
      <w:r w:rsidRPr="00E84990">
        <w:rPr>
          <w:color w:val="00000A"/>
          <w:sz w:val="21"/>
          <w:szCs w:val="21"/>
          <w:lang w:eastAsia="ru-RU"/>
        </w:rPr>
        <w:t xml:space="preserve">) </w:t>
      </w:r>
    </w:p>
    <w:p w:rsidR="0059155C" w:rsidRDefault="0059155C" w:rsidP="00964B2E">
      <w:pPr>
        <w:suppressAutoHyphens w:val="0"/>
        <w:rPr>
          <w:color w:val="00000A"/>
          <w:sz w:val="21"/>
          <w:szCs w:val="21"/>
          <w:lang w:eastAsia="ru-RU"/>
        </w:rPr>
      </w:pPr>
      <w:r>
        <w:rPr>
          <w:color w:val="00000A"/>
          <w:sz w:val="21"/>
          <w:szCs w:val="21"/>
          <w:lang w:eastAsia="ru-RU"/>
        </w:rPr>
        <w:t>Адрес регистрации/</w:t>
      </w:r>
      <w:r w:rsidR="00964B2E" w:rsidRPr="00E84990">
        <w:rPr>
          <w:color w:val="00000A"/>
          <w:sz w:val="21"/>
          <w:szCs w:val="21"/>
          <w:lang w:eastAsia="ru-RU"/>
        </w:rPr>
        <w:t>Почтовый адрес</w:t>
      </w:r>
      <w:r>
        <w:rPr>
          <w:color w:val="00000A"/>
          <w:sz w:val="21"/>
          <w:szCs w:val="21"/>
          <w:lang w:eastAsia="ru-RU"/>
        </w:rPr>
        <w:t>:</w:t>
      </w:r>
      <w:r w:rsidR="00964B2E" w:rsidRPr="00E84990">
        <w:rPr>
          <w:color w:val="00000A"/>
          <w:sz w:val="21"/>
          <w:szCs w:val="21"/>
          <w:lang w:eastAsia="ru-RU"/>
        </w:rPr>
        <w:t xml:space="preserve"> </w:t>
      </w:r>
    </w:p>
    <w:p w:rsidR="00964B2E" w:rsidRPr="00E84990" w:rsidRDefault="0059155C" w:rsidP="00964B2E">
      <w:pPr>
        <w:suppressAutoHyphens w:val="0"/>
        <w:rPr>
          <w:color w:val="00000A"/>
          <w:sz w:val="21"/>
          <w:szCs w:val="21"/>
          <w:lang w:eastAsia="ru-RU"/>
        </w:rPr>
      </w:pPr>
      <w:r>
        <w:rPr>
          <w:color w:val="00000A"/>
          <w:sz w:val="21"/>
          <w:szCs w:val="21"/>
          <w:lang w:eastAsia="ru-RU"/>
        </w:rPr>
        <w:t>К</w:t>
      </w:r>
      <w:r w:rsidR="00964B2E" w:rsidRPr="00E84990">
        <w:rPr>
          <w:color w:val="00000A"/>
          <w:sz w:val="21"/>
          <w:szCs w:val="21"/>
          <w:lang w:eastAsia="ru-RU"/>
        </w:rPr>
        <w:t xml:space="preserve">онтактный телефон, адрес электронной почты: 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>С Уставом, Правилами внутреннего распорядка обучающихся, Инструкцией о мерах пожарной безопасности, Правилами приема, Образовательной программой, Правилами пользования библиотекой ознакомлен(а).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 xml:space="preserve">С обработкой персональных данных в соответствии с действующим законодательством Российской Федерации согласен (на). 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>Подпись ______________________________ (расшифровка)</w:t>
      </w:r>
    </w:p>
    <w:p w:rsidR="00964B2E" w:rsidRPr="00E84990" w:rsidRDefault="00964B2E">
      <w:pPr>
        <w:rPr>
          <w:sz w:val="21"/>
          <w:szCs w:val="21"/>
        </w:rPr>
      </w:pPr>
    </w:p>
    <w:sectPr w:rsidR="00964B2E" w:rsidRPr="00E84990" w:rsidSect="00E8499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E238FAE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%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%7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%8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3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3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3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3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3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3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3.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3.3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3.3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3.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3.3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3.3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3.3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3.3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3.3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3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sz w:val="20"/>
        <w:szCs w:val="20"/>
        <w:lang w:val="ru-RU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hint="default"/>
        <w:b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  <w:b/>
        <w:sz w:val="20"/>
        <w:szCs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/>
        <w:sz w:val="20"/>
        <w:szCs w:val="20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  <w:b/>
        <w:sz w:val="20"/>
        <w:szCs w:val="20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  <w:b/>
        <w:sz w:val="20"/>
        <w:szCs w:val="20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sz w:val="20"/>
        <w:szCs w:val="20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  <w:b/>
        <w:sz w:val="20"/>
        <w:szCs w:val="20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rFonts w:hint="default"/>
        <w:b/>
        <w:sz w:val="20"/>
        <w:szCs w:val="20"/>
        <w:lang w:val="ru-RU"/>
      </w:rPr>
    </w:lvl>
  </w:abstractNum>
  <w:abstractNum w:abstractNumId="5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15"/>
        </w:tabs>
        <w:ind w:left="5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  <w:rPr>
        <w:rFonts w:hint="default"/>
      </w:rPr>
    </w:lvl>
  </w:abstractNum>
  <w:abstractNum w:abstractNumId="6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00"/>
        </w:tabs>
        <w:ind w:left="500" w:hanging="48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  <w:rPr>
        <w:rFonts w:hint="default"/>
      </w:rPr>
    </w:lvl>
  </w:abstractNum>
  <w:abstractNum w:abstractNumId="8">
    <w:nsid w:val="0000000B"/>
    <w:multiLevelType w:val="multilevel"/>
    <w:tmpl w:val="05D073BA"/>
    <w:name w:val="WW8Num11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00"/>
        </w:tabs>
        <w:ind w:left="500" w:hanging="48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  <w:rPr>
        <w:rFonts w:hint="default"/>
      </w:rPr>
    </w:lvl>
  </w:abstractNum>
  <w:abstractNum w:abstractNumId="9">
    <w:nsid w:val="0000000C"/>
    <w:multiLevelType w:val="multilevel"/>
    <w:tmpl w:val="0000000C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0"/>
      </w:rPr>
    </w:lvl>
  </w:abstractNum>
  <w:abstractNum w:abstractNumId="10">
    <w:nsid w:val="0000000D"/>
    <w:multiLevelType w:val="multilevel"/>
    <w:tmpl w:val="0000000D"/>
    <w:name w:val="WW8Num13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0"/>
        <w:szCs w:val="20"/>
        <w:lang w:val="ru-RU"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0"/>
        <w:szCs w:val="20"/>
        <w:lang w:val="ru-RU"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0"/>
      </w:rPr>
    </w:lvl>
  </w:abstractNum>
  <w:abstractNum w:abstractNumId="11">
    <w:nsid w:val="12101554"/>
    <w:multiLevelType w:val="multilevel"/>
    <w:tmpl w:val="D6D4138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2">
    <w:nsid w:val="140A6A78"/>
    <w:multiLevelType w:val="multilevel"/>
    <w:tmpl w:val="829C06E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6D011505"/>
    <w:multiLevelType w:val="multilevel"/>
    <w:tmpl w:val="590CBCD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1"/>
        <w:szCs w:val="2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C1"/>
    <w:rsid w:val="002808C5"/>
    <w:rsid w:val="00316DF1"/>
    <w:rsid w:val="00381130"/>
    <w:rsid w:val="00431368"/>
    <w:rsid w:val="00446496"/>
    <w:rsid w:val="004B2240"/>
    <w:rsid w:val="0059155C"/>
    <w:rsid w:val="005B200E"/>
    <w:rsid w:val="005C40C1"/>
    <w:rsid w:val="0062286D"/>
    <w:rsid w:val="0064692B"/>
    <w:rsid w:val="006C4A29"/>
    <w:rsid w:val="006D6D19"/>
    <w:rsid w:val="00737184"/>
    <w:rsid w:val="00751856"/>
    <w:rsid w:val="00765D20"/>
    <w:rsid w:val="007B4858"/>
    <w:rsid w:val="008335B9"/>
    <w:rsid w:val="0087625F"/>
    <w:rsid w:val="00912579"/>
    <w:rsid w:val="00964B2E"/>
    <w:rsid w:val="00A61DE0"/>
    <w:rsid w:val="00B60D4C"/>
    <w:rsid w:val="00BC45C7"/>
    <w:rsid w:val="00D86B55"/>
    <w:rsid w:val="00E72C2D"/>
    <w:rsid w:val="00E84990"/>
    <w:rsid w:val="00F03B14"/>
    <w:rsid w:val="00F2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964B2E"/>
    <w:rPr>
      <w:b/>
      <w:bCs/>
      <w:sz w:val="23"/>
      <w:szCs w:val="23"/>
      <w:lang w:bidi="ar-SA"/>
    </w:rPr>
  </w:style>
  <w:style w:type="character" w:customStyle="1" w:styleId="2">
    <w:name w:val="Основной текст (2) + Не полужирный"/>
    <w:basedOn w:val="a0"/>
    <w:rsid w:val="00964B2E"/>
    <w:rPr>
      <w:b/>
      <w:bCs/>
      <w:sz w:val="23"/>
      <w:szCs w:val="23"/>
      <w:lang w:bidi="ar-SA"/>
    </w:rPr>
  </w:style>
  <w:style w:type="character" w:customStyle="1" w:styleId="1">
    <w:name w:val="Основной текст + Полужирный1"/>
    <w:rsid w:val="00964B2E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0">
    <w:name w:val="Основной текст (2)"/>
    <w:basedOn w:val="a0"/>
    <w:rsid w:val="00964B2E"/>
    <w:rPr>
      <w:b/>
      <w:bCs/>
      <w:sz w:val="23"/>
      <w:szCs w:val="23"/>
      <w:lang w:bidi="ar-SA"/>
    </w:rPr>
  </w:style>
  <w:style w:type="character" w:styleId="a4">
    <w:name w:val="Hyperlink"/>
    <w:rsid w:val="00964B2E"/>
    <w:rPr>
      <w:color w:val="0000FF"/>
      <w:u w:val="single"/>
    </w:rPr>
  </w:style>
  <w:style w:type="paragraph" w:styleId="a5">
    <w:name w:val="Body Text"/>
    <w:basedOn w:val="a"/>
    <w:link w:val="a6"/>
    <w:rsid w:val="00964B2E"/>
    <w:pPr>
      <w:shd w:val="clear" w:color="auto" w:fill="FFFFFF"/>
      <w:spacing w:line="240" w:lineRule="atLeast"/>
    </w:pPr>
    <w:rPr>
      <w:sz w:val="23"/>
      <w:szCs w:val="23"/>
      <w:lang w:eastAsia="ru-RU"/>
    </w:rPr>
  </w:style>
  <w:style w:type="character" w:customStyle="1" w:styleId="a6">
    <w:name w:val="Основной текст Знак"/>
    <w:basedOn w:val="a0"/>
    <w:link w:val="a5"/>
    <w:rsid w:val="00964B2E"/>
    <w:rPr>
      <w:rFonts w:ascii="Times New Roman" w:eastAsia="Times New Roman" w:hAnsi="Times New Roman" w:cs="Times New Roman"/>
      <w:sz w:val="23"/>
      <w:szCs w:val="23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rsid w:val="00964B2E"/>
    <w:pPr>
      <w:shd w:val="clear" w:color="auto" w:fill="FFFFFF"/>
      <w:spacing w:line="274" w:lineRule="exact"/>
    </w:pPr>
    <w:rPr>
      <w:b/>
      <w:bCs/>
      <w:sz w:val="23"/>
      <w:szCs w:val="23"/>
      <w:lang w:eastAsia="ru-RU"/>
    </w:rPr>
  </w:style>
  <w:style w:type="paragraph" w:customStyle="1" w:styleId="ConsPlusNormal">
    <w:name w:val="ConsPlusNormal"/>
    <w:qFormat/>
    <w:rsid w:val="00964B2E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F03B1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03B1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03B1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03B1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03B1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F03B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3B14"/>
    <w:rPr>
      <w:rFonts w:ascii="Tahoma" w:eastAsia="Times New Roman" w:hAnsi="Tahoma" w:cs="Tahoma"/>
      <w:sz w:val="16"/>
      <w:szCs w:val="16"/>
      <w:lang w:eastAsia="zh-CN"/>
    </w:rPr>
  </w:style>
  <w:style w:type="paragraph" w:styleId="ae">
    <w:name w:val="List Paragraph"/>
    <w:basedOn w:val="a"/>
    <w:uiPriority w:val="34"/>
    <w:qFormat/>
    <w:rsid w:val="00E84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964B2E"/>
    <w:rPr>
      <w:b/>
      <w:bCs/>
      <w:sz w:val="23"/>
      <w:szCs w:val="23"/>
      <w:lang w:bidi="ar-SA"/>
    </w:rPr>
  </w:style>
  <w:style w:type="character" w:customStyle="1" w:styleId="2">
    <w:name w:val="Основной текст (2) + Не полужирный"/>
    <w:basedOn w:val="a0"/>
    <w:rsid w:val="00964B2E"/>
    <w:rPr>
      <w:b/>
      <w:bCs/>
      <w:sz w:val="23"/>
      <w:szCs w:val="23"/>
      <w:lang w:bidi="ar-SA"/>
    </w:rPr>
  </w:style>
  <w:style w:type="character" w:customStyle="1" w:styleId="1">
    <w:name w:val="Основной текст + Полужирный1"/>
    <w:rsid w:val="00964B2E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0">
    <w:name w:val="Основной текст (2)"/>
    <w:basedOn w:val="a0"/>
    <w:rsid w:val="00964B2E"/>
    <w:rPr>
      <w:b/>
      <w:bCs/>
      <w:sz w:val="23"/>
      <w:szCs w:val="23"/>
      <w:lang w:bidi="ar-SA"/>
    </w:rPr>
  </w:style>
  <w:style w:type="character" w:styleId="a4">
    <w:name w:val="Hyperlink"/>
    <w:rsid w:val="00964B2E"/>
    <w:rPr>
      <w:color w:val="0000FF"/>
      <w:u w:val="single"/>
    </w:rPr>
  </w:style>
  <w:style w:type="paragraph" w:styleId="a5">
    <w:name w:val="Body Text"/>
    <w:basedOn w:val="a"/>
    <w:link w:val="a6"/>
    <w:rsid w:val="00964B2E"/>
    <w:pPr>
      <w:shd w:val="clear" w:color="auto" w:fill="FFFFFF"/>
      <w:spacing w:line="240" w:lineRule="atLeast"/>
    </w:pPr>
    <w:rPr>
      <w:sz w:val="23"/>
      <w:szCs w:val="23"/>
      <w:lang w:eastAsia="ru-RU"/>
    </w:rPr>
  </w:style>
  <w:style w:type="character" w:customStyle="1" w:styleId="a6">
    <w:name w:val="Основной текст Знак"/>
    <w:basedOn w:val="a0"/>
    <w:link w:val="a5"/>
    <w:rsid w:val="00964B2E"/>
    <w:rPr>
      <w:rFonts w:ascii="Times New Roman" w:eastAsia="Times New Roman" w:hAnsi="Times New Roman" w:cs="Times New Roman"/>
      <w:sz w:val="23"/>
      <w:szCs w:val="23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rsid w:val="00964B2E"/>
    <w:pPr>
      <w:shd w:val="clear" w:color="auto" w:fill="FFFFFF"/>
      <w:spacing w:line="274" w:lineRule="exact"/>
    </w:pPr>
    <w:rPr>
      <w:b/>
      <w:bCs/>
      <w:sz w:val="23"/>
      <w:szCs w:val="23"/>
      <w:lang w:eastAsia="ru-RU"/>
    </w:rPr>
  </w:style>
  <w:style w:type="paragraph" w:customStyle="1" w:styleId="ConsPlusNormal">
    <w:name w:val="ConsPlusNormal"/>
    <w:qFormat/>
    <w:rsid w:val="00964B2E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F03B1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03B1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03B1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03B1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03B1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F03B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3B14"/>
    <w:rPr>
      <w:rFonts w:ascii="Tahoma" w:eastAsia="Times New Roman" w:hAnsi="Tahoma" w:cs="Tahoma"/>
      <w:sz w:val="16"/>
      <w:szCs w:val="16"/>
      <w:lang w:eastAsia="zh-CN"/>
    </w:rPr>
  </w:style>
  <w:style w:type="paragraph" w:styleId="ae">
    <w:name w:val="List Paragraph"/>
    <w:basedOn w:val="a"/>
    <w:uiPriority w:val="34"/>
    <w:qFormat/>
    <w:rsid w:val="00E84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zst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zst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6AE14-8167-4616-9B2F-BE217F7C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3283</Words>
  <Characters>18718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Садовникова Екатерина Геннадьевна</dc:creator>
  <cp:lastModifiedBy>Садовникова Екатерина Геннадьевна</cp:lastModifiedBy>
  <cp:revision>14</cp:revision>
  <cp:lastPrinted>2025-02-12T04:12:00Z</cp:lastPrinted>
  <dcterms:created xsi:type="dcterms:W3CDTF">2023-06-15T12:19:00Z</dcterms:created>
  <dcterms:modified xsi:type="dcterms:W3CDTF">2025-02-12T05:19:00Z</dcterms:modified>
</cp:coreProperties>
</file>